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112" w:rsidRDefault="00710078">
      <w:pPr>
        <w:spacing w:before="10" w:line="80" w:lineRule="exact"/>
        <w:rPr>
          <w:sz w:val="9"/>
          <w:szCs w:val="9"/>
        </w:rPr>
      </w:pPr>
      <w:r>
        <w:pict>
          <v:group id="_x0000_s1031" style="position:absolute;margin-left:0;margin-top:0;width:595.3pt;height:841.9pt;z-index:-251659776;mso-position-horizontal-relative:page;mso-position-vertical-relative:page" coordsize="11906,16838">
            <v:shape id="_x0000_s1032" style="position:absolute;width:11906;height:16838" coordsize="11906,16838" path="m,16838r11906,l11906,,,,,16838xe" fillcolor="#5f4879" stroked="f">
              <v:path arrowok="t"/>
            </v:shape>
            <w10:wrap anchorx="page" anchory="page"/>
          </v:group>
        </w:pic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6"/>
      </w:tblGrid>
      <w:tr w:rsidR="00100112">
        <w:trPr>
          <w:trHeight w:hRule="exact" w:val="770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0112" w:rsidRDefault="00710078"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0800" behindDoc="0" locked="0" layoutInCell="1" allowOverlap="1" wp14:anchorId="0DC03439" wp14:editId="21A02841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203200</wp:posOffset>
                  </wp:positionV>
                  <wp:extent cx="6660515" cy="1181100"/>
                  <wp:effectExtent l="0" t="0" r="698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443E7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7" t="12613" r="13117" b="62734"/>
                          <a:stretch/>
                        </pic:blipFill>
                        <pic:spPr bwMode="auto">
                          <a:xfrm>
                            <a:off x="0" y="0"/>
                            <a:ext cx="6660515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00112">
        <w:trPr>
          <w:trHeight w:hRule="exact" w:val="1274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0112" w:rsidRDefault="00100112">
            <w:pPr>
              <w:spacing w:before="7" w:line="120" w:lineRule="exact"/>
              <w:rPr>
                <w:sz w:val="12"/>
                <w:szCs w:val="12"/>
              </w:rPr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710078">
            <w:pPr>
              <w:ind w:left="125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3.5pt;height:248.25pt">
                  <v:imagedata r:id="rId7" o:title=""/>
                </v:shape>
              </w:pict>
            </w: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before="14" w:line="200" w:lineRule="exact"/>
            </w:pPr>
          </w:p>
          <w:p w:rsidR="00100112" w:rsidRDefault="00100112">
            <w:pPr>
              <w:ind w:left="677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</w:tr>
    </w:tbl>
    <w:p w:rsidR="00100112" w:rsidRDefault="00100112">
      <w:pPr>
        <w:sectPr w:rsidR="00100112">
          <w:pgSz w:w="11920" w:h="16840"/>
          <w:pgMar w:top="560" w:right="480" w:bottom="280" w:left="480" w:header="720" w:footer="720" w:gutter="0"/>
          <w:cols w:space="720"/>
        </w:sectPr>
      </w:pPr>
    </w:p>
    <w:p w:rsidR="00100112" w:rsidRDefault="00100112">
      <w:pPr>
        <w:spacing w:before="10" w:line="60" w:lineRule="exact"/>
        <w:rPr>
          <w:sz w:val="7"/>
          <w:szCs w:val="7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"/>
        <w:gridCol w:w="1516"/>
        <w:gridCol w:w="108"/>
        <w:gridCol w:w="3320"/>
        <w:gridCol w:w="55"/>
        <w:gridCol w:w="54"/>
        <w:gridCol w:w="5559"/>
      </w:tblGrid>
      <w:tr w:rsidR="00100112">
        <w:trPr>
          <w:trHeight w:hRule="exact" w:val="302"/>
        </w:trPr>
        <w:tc>
          <w:tcPr>
            <w:tcW w:w="108" w:type="dxa"/>
            <w:vMerge w:val="restart"/>
            <w:tcBorders>
              <w:top w:val="single" w:sz="8" w:space="0" w:color="4AACC5"/>
              <w:left w:val="single" w:sz="8" w:space="0" w:color="4AACC5"/>
              <w:right w:val="nil"/>
            </w:tcBorders>
          </w:tcPr>
          <w:p w:rsidR="00100112" w:rsidRDefault="00100112"/>
        </w:tc>
        <w:tc>
          <w:tcPr>
            <w:tcW w:w="1516" w:type="dxa"/>
            <w:vMerge w:val="restart"/>
            <w:tcBorders>
              <w:top w:val="single" w:sz="8" w:space="0" w:color="4AACC5"/>
              <w:left w:val="nil"/>
              <w:right w:val="nil"/>
            </w:tcBorders>
            <w:shd w:val="clear" w:color="auto" w:fill="4AACC5"/>
          </w:tcPr>
          <w:p w:rsidR="00100112" w:rsidRDefault="00710078">
            <w:pPr>
              <w:spacing w:line="280" w:lineRule="exac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Gram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m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a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-1"/>
                <w:position w:val="1"/>
                <w:sz w:val="24"/>
                <w:szCs w:val="24"/>
              </w:rPr>
              <w:t>c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al</w:t>
            </w:r>
          </w:p>
          <w:p w:rsidR="00100112" w:rsidRDefault="00710078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Fea</w:t>
            </w:r>
            <w:r>
              <w:rPr>
                <w:rFonts w:ascii="Calibri" w:eastAsia="Calibri" w:hAnsi="Calibri" w:cs="Calibri"/>
                <w:color w:val="FFFFFF"/>
                <w:spacing w:val="1"/>
                <w:sz w:val="24"/>
                <w:szCs w:val="24"/>
              </w:rPr>
              <w:t>tu</w:t>
            </w:r>
            <w:r>
              <w:rPr>
                <w:rFonts w:ascii="Calibri" w:eastAsia="Calibri" w:hAnsi="Calibri" w:cs="Calibri"/>
                <w:color w:val="FFFFFF"/>
                <w:spacing w:val="-2"/>
                <w:sz w:val="24"/>
                <w:szCs w:val="24"/>
              </w:rPr>
              <w:t>r</w:t>
            </w:r>
            <w:r>
              <w:rPr>
                <w:rFonts w:ascii="Calibri" w:eastAsia="Calibri" w:hAnsi="Calibri" w:cs="Calibri"/>
                <w:color w:val="FFFFFF"/>
                <w:sz w:val="24"/>
                <w:szCs w:val="24"/>
              </w:rPr>
              <w:t>e:</w:t>
            </w:r>
          </w:p>
        </w:tc>
        <w:tc>
          <w:tcPr>
            <w:tcW w:w="108" w:type="dxa"/>
            <w:tcBorders>
              <w:top w:val="nil"/>
              <w:left w:val="nil"/>
              <w:bottom w:val="nil"/>
              <w:right w:val="nil"/>
            </w:tcBorders>
          </w:tcPr>
          <w:p w:rsidR="00100112" w:rsidRDefault="00100112"/>
        </w:tc>
        <w:tc>
          <w:tcPr>
            <w:tcW w:w="3320" w:type="dxa"/>
            <w:tcBorders>
              <w:top w:val="single" w:sz="8" w:space="0" w:color="4AACC5"/>
              <w:left w:val="nil"/>
              <w:bottom w:val="nil"/>
              <w:right w:val="nil"/>
            </w:tcBorders>
            <w:shd w:val="clear" w:color="auto" w:fill="4AACC5"/>
          </w:tcPr>
          <w:p w:rsidR="00100112" w:rsidRDefault="00710078">
            <w:pPr>
              <w:spacing w:line="280" w:lineRule="exact"/>
              <w:ind w:left="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D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e</w:t>
            </w:r>
            <w:r>
              <w:rPr>
                <w:rFonts w:ascii="Calibri" w:eastAsia="Calibri" w:hAnsi="Calibri" w:cs="Calibri"/>
                <w:color w:val="FFFFFF"/>
                <w:spacing w:val="2"/>
                <w:position w:val="1"/>
                <w:sz w:val="24"/>
                <w:szCs w:val="24"/>
              </w:rPr>
              <w:t>f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color w:val="FFFFFF"/>
                <w:spacing w:val="-2"/>
                <w:position w:val="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:</w:t>
            </w:r>
          </w:p>
        </w:tc>
        <w:tc>
          <w:tcPr>
            <w:tcW w:w="1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112" w:rsidRDefault="00100112"/>
        </w:tc>
        <w:tc>
          <w:tcPr>
            <w:tcW w:w="5559" w:type="dxa"/>
            <w:tcBorders>
              <w:top w:val="single" w:sz="8" w:space="0" w:color="4AACC5"/>
              <w:left w:val="nil"/>
              <w:bottom w:val="nil"/>
              <w:right w:val="single" w:sz="8" w:space="0" w:color="4AACC5"/>
            </w:tcBorders>
            <w:shd w:val="clear" w:color="auto" w:fill="4AACC5"/>
          </w:tcPr>
          <w:p w:rsidR="00100112" w:rsidRDefault="00710078">
            <w:pPr>
              <w:spacing w:line="280" w:lineRule="exact"/>
              <w:ind w:left="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Exam</w:t>
            </w:r>
            <w:r>
              <w:rPr>
                <w:rFonts w:ascii="Calibri" w:eastAsia="Calibri" w:hAnsi="Calibri" w:cs="Calibri"/>
                <w:color w:val="FFFFFF"/>
                <w:spacing w:val="1"/>
                <w:position w:val="1"/>
                <w:sz w:val="24"/>
                <w:szCs w:val="24"/>
              </w:rPr>
              <w:t>p</w:t>
            </w:r>
            <w:r>
              <w:rPr>
                <w:rFonts w:ascii="Calibri" w:eastAsia="Calibri" w:hAnsi="Calibri" w:cs="Calibri"/>
                <w:color w:val="FFFFFF"/>
                <w:position w:val="1"/>
                <w:sz w:val="24"/>
                <w:szCs w:val="24"/>
              </w:rPr>
              <w:t>le:</w:t>
            </w:r>
          </w:p>
        </w:tc>
      </w:tr>
      <w:tr w:rsidR="00100112">
        <w:trPr>
          <w:trHeight w:hRule="exact" w:val="588"/>
        </w:trPr>
        <w:tc>
          <w:tcPr>
            <w:tcW w:w="108" w:type="dxa"/>
            <w:vMerge/>
            <w:tcBorders>
              <w:left w:val="single" w:sz="8" w:space="0" w:color="4AACC5"/>
              <w:bottom w:val="single" w:sz="8" w:space="0" w:color="4AACC5"/>
              <w:right w:val="nil"/>
            </w:tcBorders>
          </w:tcPr>
          <w:p w:rsidR="00100112" w:rsidRDefault="00100112"/>
        </w:tc>
        <w:tc>
          <w:tcPr>
            <w:tcW w:w="1516" w:type="dxa"/>
            <w:vMerge/>
            <w:tcBorders>
              <w:left w:val="nil"/>
              <w:bottom w:val="single" w:sz="8" w:space="0" w:color="4AACC5"/>
              <w:right w:val="nil"/>
            </w:tcBorders>
            <w:shd w:val="clear" w:color="auto" w:fill="4AACC5"/>
          </w:tcPr>
          <w:p w:rsidR="00100112" w:rsidRDefault="00100112"/>
        </w:tc>
        <w:tc>
          <w:tcPr>
            <w:tcW w:w="9096" w:type="dxa"/>
            <w:gridSpan w:val="5"/>
            <w:tcBorders>
              <w:top w:val="nil"/>
              <w:left w:val="nil"/>
              <w:bottom w:val="nil"/>
              <w:right w:val="single" w:sz="8" w:space="0" w:color="4AACC5"/>
            </w:tcBorders>
            <w:shd w:val="clear" w:color="auto" w:fill="4AACC5"/>
          </w:tcPr>
          <w:p w:rsidR="00100112" w:rsidRDefault="00100112"/>
        </w:tc>
      </w:tr>
      <w:tr w:rsidR="00100112">
        <w:trPr>
          <w:trHeight w:hRule="exact" w:val="761"/>
        </w:trPr>
        <w:tc>
          <w:tcPr>
            <w:tcW w:w="10720" w:type="dxa"/>
            <w:gridSpan w:val="7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8"/>
              <w:ind w:left="1775" w:right="2634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3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e             </w:t>
            </w:r>
            <w:r>
              <w:rPr>
                <w:rFonts w:ascii="Calibri" w:eastAsia="Calibri" w:hAnsi="Calibri" w:cs="Calibri"/>
                <w:b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rries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 xml:space="preserve">t     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>Da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ck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pen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ty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an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509"/>
        </w:trPr>
        <w:tc>
          <w:tcPr>
            <w:tcW w:w="10720" w:type="dxa"/>
            <w:gridSpan w:val="7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je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 xml:space="preserve">e                  </w:t>
            </w:r>
            <w:r>
              <w:rPr>
                <w:rFonts w:ascii="Calibri" w:eastAsia="Calibri" w:hAnsi="Calibri" w:cs="Calibri"/>
                <w:b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word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cri</w:t>
            </w:r>
            <w:r>
              <w:rPr>
                <w:rFonts w:ascii="Calibri" w:eastAsia="Calibri" w:hAnsi="Calibri" w:cs="Calibri"/>
                <w:spacing w:val="1"/>
              </w:rPr>
              <w:t>be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 xml:space="preserve">.                    </w:t>
            </w:r>
            <w:r>
              <w:rPr>
                <w:rFonts w:ascii="Calibri" w:eastAsia="Calibri" w:hAnsi="Calibri" w:cs="Calibri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.g.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h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pp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y</w:t>
            </w:r>
          </w:p>
        </w:tc>
      </w:tr>
      <w:tr w:rsidR="00100112">
        <w:trPr>
          <w:trHeight w:hRule="exact" w:val="1973"/>
        </w:trPr>
        <w:tc>
          <w:tcPr>
            <w:tcW w:w="10720" w:type="dxa"/>
            <w:gridSpan w:val="7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3054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rb</w:t>
            </w:r>
            <w:r>
              <w:rPr>
                <w:rFonts w:ascii="Calibri" w:eastAsia="Calibri" w:hAnsi="Calibri" w:cs="Calibri"/>
                <w:b/>
              </w:rPr>
              <w:t xml:space="preserve">s                    </w:t>
            </w:r>
            <w:r>
              <w:rPr>
                <w:rFonts w:ascii="Calibri" w:eastAsia="Calibri" w:hAnsi="Calibri" w:cs="Calibri"/>
                <w:b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cri</w:t>
            </w:r>
            <w:r>
              <w:rPr>
                <w:rFonts w:ascii="Calibri" w:eastAsia="Calibri" w:hAnsi="Calibri" w:cs="Calibri"/>
                <w:spacing w:val="1"/>
              </w:rPr>
              <w:t>be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 xml:space="preserve">              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xt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m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l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y</w:t>
            </w:r>
            <w:proofErr w:type="gram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all. </w:t>
            </w:r>
            <w:proofErr w:type="gram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 xml:space="preserve">.                      </w:t>
            </w:r>
            <w:r>
              <w:rPr>
                <w:rFonts w:ascii="Calibri" w:eastAsia="Calibri" w:hAnsi="Calibri" w:cs="Calibri"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43"/>
              </w:rPr>
              <w:t xml:space="preserve"> 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spacing w:val="2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l</w:t>
            </w:r>
            <w:r>
              <w:rPr>
                <w:rFonts w:ascii="Calibri" w:eastAsia="Calibri" w:hAnsi="Calibri" w:cs="Calibri"/>
                <w:b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  <w:u w:val="thick" w:color="000000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u w:val="thick" w:color="000000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  <w:u w:val="thick" w:color="000000"/>
              </w:rPr>
              <w:t>y</w:t>
            </w:r>
            <w:proofErr w:type="gramEnd"/>
            <w:r>
              <w:rPr>
                <w:rFonts w:ascii="Calibri" w:eastAsia="Calibri" w:hAnsi="Calibri" w:cs="Calibri"/>
                <w:b/>
                <w:u w:val="thick" w:color="000000"/>
              </w:rPr>
              <w:t>.</w:t>
            </w:r>
          </w:p>
          <w:p w:rsidR="00100112" w:rsidRDefault="00710078">
            <w:pPr>
              <w:ind w:left="1775" w:right="60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Whe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proofErr w:type="gramEnd"/>
            <w:r>
              <w:rPr>
                <w:rFonts w:ascii="Calibri" w:eastAsia="Calibri" w:hAnsi="Calibri" w:cs="Calibri"/>
              </w:rPr>
              <w:t xml:space="preserve"> W</w:t>
            </w:r>
            <w:r>
              <w:rPr>
                <w:rFonts w:ascii="Calibri" w:eastAsia="Calibri" w:hAnsi="Calibri" w:cs="Calibri"/>
                <w:spacing w:val="1"/>
              </w:rPr>
              <w:t>hy</w:t>
            </w:r>
            <w:r>
              <w:rPr>
                <w:rFonts w:ascii="Calibri" w:eastAsia="Calibri" w:hAnsi="Calibri" w:cs="Calibri"/>
              </w:rPr>
              <w:t>?</w:t>
            </w:r>
          </w:p>
          <w:p w:rsidR="00100112" w:rsidRDefault="00710078">
            <w:pPr>
              <w:ind w:left="1775" w:right="57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i/>
              </w:rPr>
              <w:t>y</w:t>
            </w:r>
            <w:proofErr w:type="spellEnd"/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 come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996"/>
        </w:trPr>
        <w:tc>
          <w:tcPr>
            <w:tcW w:w="10720" w:type="dxa"/>
            <w:gridSpan w:val="7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3266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</w:rPr>
              <w:t xml:space="preserve">s                 </w:t>
            </w:r>
            <w:r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mea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opp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to</w:t>
            </w:r>
            <w:proofErr w:type="gramEnd"/>
            <w:r>
              <w:rPr>
                <w:rFonts w:ascii="Calibri" w:eastAsia="Calibri" w:hAnsi="Calibri" w:cs="Calibri"/>
              </w:rPr>
              <w:t xml:space="preserve">          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ony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r.                                                     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ony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u w:val="single" w:color="000000"/>
              </w:rPr>
              <w:t>ort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ony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ub</w:t>
            </w:r>
            <w:r>
              <w:rPr>
                <w:rFonts w:ascii="Calibri" w:eastAsia="Calibri" w:hAnsi="Calibri" w:cs="Calibri"/>
                <w:u w:val="single" w:color="000000"/>
              </w:rPr>
              <w:t>tr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u w:val="single" w:color="000000"/>
              </w:rPr>
              <w:t>ct</w:t>
            </w:r>
          </w:p>
        </w:tc>
      </w:tr>
      <w:tr w:rsidR="00100112">
        <w:trPr>
          <w:trHeight w:hRule="exact" w:val="3195"/>
        </w:trPr>
        <w:tc>
          <w:tcPr>
            <w:tcW w:w="1732" w:type="dxa"/>
            <w:gridSpan w:val="3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nil"/>
            </w:tcBorders>
          </w:tcPr>
          <w:p w:rsidR="00100112" w:rsidRDefault="00710078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roph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375" w:type="dxa"/>
            <w:gridSpan w:val="2"/>
            <w:vMerge w:val="restart"/>
            <w:tcBorders>
              <w:top w:val="single" w:sz="8" w:space="0" w:color="4AACC5"/>
              <w:left w:val="nil"/>
              <w:right w:val="nil"/>
            </w:tcBorders>
          </w:tcPr>
          <w:p w:rsidR="00100112" w:rsidRDefault="00710078">
            <w:pPr>
              <w:spacing w:before="2"/>
              <w:ind w:left="89" w:right="39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  <w:spacing w:val="1"/>
              </w:rPr>
              <w:t>es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line="200" w:lineRule="exact"/>
            </w:pPr>
          </w:p>
          <w:p w:rsidR="00100112" w:rsidRDefault="00100112">
            <w:pPr>
              <w:spacing w:before="2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tabs>
                <w:tab w:val="left" w:pos="3360"/>
              </w:tabs>
              <w:ind w:right="-5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u w:val="thick" w:color="4AACC5"/>
              </w:rPr>
              <w:t xml:space="preserve"> </w:t>
            </w:r>
            <w:r>
              <w:rPr>
                <w:rFonts w:ascii="Calibri" w:eastAsia="Calibri" w:hAnsi="Calibri" w:cs="Calibri"/>
                <w:u w:val="thick" w:color="4AACC5"/>
              </w:rPr>
              <w:tab/>
            </w:r>
          </w:p>
          <w:p w:rsidR="00100112" w:rsidRDefault="00710078">
            <w:pPr>
              <w:spacing w:before="20"/>
              <w:ind w:left="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‘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’,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‘</w:t>
            </w:r>
            <w:r>
              <w:rPr>
                <w:rFonts w:ascii="Calibri" w:eastAsia="Calibri" w:hAnsi="Calibri" w:cs="Calibri"/>
              </w:rPr>
              <w:t>a’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‘a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’</w:t>
            </w:r>
          </w:p>
        </w:tc>
        <w:tc>
          <w:tcPr>
            <w:tcW w:w="5613" w:type="dxa"/>
            <w:gridSpan w:val="2"/>
            <w:tcBorders>
              <w:top w:val="single" w:sz="8" w:space="0" w:color="4AACC5"/>
              <w:left w:val="nil"/>
              <w:bottom w:val="single" w:sz="8" w:space="0" w:color="4AACC5"/>
              <w:right w:val="single" w:sz="8" w:space="0" w:color="4AACC5"/>
            </w:tcBorders>
          </w:tcPr>
          <w:p w:rsidR="00100112" w:rsidRDefault="00710078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ac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spacing w:line="24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no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=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isn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t                </w:t>
            </w:r>
            <w:r>
              <w:rPr>
                <w:rFonts w:ascii="Calibri" w:eastAsia="Calibri" w:hAnsi="Calibri" w:cs="Calibri"/>
                <w:i/>
                <w:spacing w:val="4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ld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=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ld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’t</w:t>
            </w:r>
          </w:p>
          <w:p w:rsidR="00100112" w:rsidRDefault="00100112">
            <w:pPr>
              <w:spacing w:before="5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Sho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w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ing</w:t>
            </w:r>
            <w:r>
              <w:rPr>
                <w:rFonts w:ascii="Calibri" w:eastAsia="Calibri" w:hAnsi="Calibri" w:cs="Calibri"/>
                <w:i/>
                <w:spacing w:val="-6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Po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ss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u w:val="single" w:color="000000"/>
              </w:rPr>
              <w:t>ss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u w:val="single" w:color="000000"/>
              </w:rPr>
              <w:t>on</w:t>
            </w:r>
            <w:r>
              <w:rPr>
                <w:rFonts w:ascii="Calibri" w:eastAsia="Calibri" w:hAnsi="Calibri" w:cs="Calibri"/>
                <w:i/>
                <w:u w:val="single" w:color="000000"/>
              </w:rPr>
              <w:t>:</w:t>
            </w:r>
          </w:p>
          <w:p w:rsidR="00100112" w:rsidRDefault="00710078">
            <w:pPr>
              <w:spacing w:line="24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With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noun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position w:val="1"/>
              </w:rPr>
              <w:t>lural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gu</w:t>
            </w:r>
            <w:r>
              <w:rPr>
                <w:rFonts w:ascii="Calibri" w:eastAsia="Calibri" w:hAnsi="Calibri" w:cs="Calibri"/>
                <w:i/>
                <w:position w:val="1"/>
              </w:rPr>
              <w:t>lar)</w:t>
            </w:r>
            <w:r>
              <w:rPr>
                <w:rFonts w:ascii="Calibri" w:eastAsia="Calibri" w:hAnsi="Calibri" w:cs="Calibri"/>
                <w:i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no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end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'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:</w:t>
            </w:r>
          </w:p>
          <w:p w:rsidR="00100112" w:rsidRDefault="00710078">
            <w:pPr>
              <w:ind w:left="15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girl’s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ildr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ooks</w:t>
            </w:r>
          </w:p>
          <w:p w:rsidR="00100112" w:rsidRDefault="00100112">
            <w:pPr>
              <w:spacing w:before="5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With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lural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noun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s, </w:t>
            </w:r>
            <w:r>
              <w:rPr>
                <w:rFonts w:ascii="Calibri" w:eastAsia="Calibri" w:hAnsi="Calibri" w:cs="Calibri"/>
                <w:i/>
                <w:spacing w:val="1"/>
              </w:rPr>
              <w:t>ad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ly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ap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ophe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spacing w:line="24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'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tie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J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'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:rsidR="00100112" w:rsidRDefault="00100112">
            <w:pPr>
              <w:spacing w:before="6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108" w:right="4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With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sin</w:t>
            </w:r>
            <w:r>
              <w:rPr>
                <w:rFonts w:ascii="Calibri" w:eastAsia="Calibri" w:hAnsi="Calibri" w:cs="Calibri"/>
                <w:i/>
                <w:spacing w:val="1"/>
              </w:rPr>
              <w:t>gu</w:t>
            </w:r>
            <w:r>
              <w:rPr>
                <w:rFonts w:ascii="Calibri" w:eastAsia="Calibri" w:hAnsi="Calibri" w:cs="Calibri"/>
                <w:i/>
              </w:rPr>
              <w:t>lar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noun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s, y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u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ad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's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n </w:t>
            </w:r>
            <w:r>
              <w:rPr>
                <w:rFonts w:ascii="Calibri" w:eastAsia="Calibri" w:hAnsi="Calibri" w:cs="Calibri"/>
                <w:i/>
                <w:spacing w:val="1"/>
              </w:rPr>
              <w:t>apo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oph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one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spacing w:line="240" w:lineRule="exact"/>
              <w:ind w:left="1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'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'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tent)</w:t>
            </w:r>
          </w:p>
        </w:tc>
      </w:tr>
      <w:tr w:rsidR="00100112">
        <w:trPr>
          <w:trHeight w:hRule="exact" w:val="509"/>
        </w:trPr>
        <w:tc>
          <w:tcPr>
            <w:tcW w:w="1732" w:type="dxa"/>
            <w:gridSpan w:val="3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nil"/>
            </w:tcBorders>
          </w:tcPr>
          <w:p w:rsidR="00100112" w:rsidRDefault="00710078">
            <w:pPr>
              <w:spacing w:line="240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tic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es</w:t>
            </w:r>
          </w:p>
        </w:tc>
        <w:tc>
          <w:tcPr>
            <w:tcW w:w="3375" w:type="dxa"/>
            <w:gridSpan w:val="2"/>
            <w:vMerge/>
            <w:tcBorders>
              <w:left w:val="nil"/>
              <w:bottom w:val="single" w:sz="8" w:space="0" w:color="4AACC5"/>
              <w:right w:val="nil"/>
            </w:tcBorders>
          </w:tcPr>
          <w:p w:rsidR="00100112" w:rsidRDefault="00100112"/>
        </w:tc>
        <w:tc>
          <w:tcPr>
            <w:tcW w:w="5613" w:type="dxa"/>
            <w:gridSpan w:val="2"/>
            <w:tcBorders>
              <w:top w:val="single" w:sz="8" w:space="0" w:color="4AACC5"/>
              <w:left w:val="nil"/>
              <w:bottom w:val="single" w:sz="8" w:space="0" w:color="4AACC5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218"/>
        </w:trPr>
        <w:tc>
          <w:tcPr>
            <w:tcW w:w="10720" w:type="dxa"/>
            <w:gridSpan w:val="7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Br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ts                    </w:t>
            </w:r>
            <w:r>
              <w:rPr>
                <w:rFonts w:ascii="Calibri" w:eastAsia="Calibri" w:hAnsi="Calibri" w:cs="Calibri"/>
                <w:b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al              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lar</w:t>
            </w:r>
            <w:r>
              <w:rPr>
                <w:rFonts w:ascii="Calibri" w:eastAsia="Calibri" w:hAnsi="Calibri" w:cs="Calibri"/>
                <w:i/>
                <w:spacing w:val="-1"/>
              </w:rPr>
              <w:t>if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3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proofErr w:type="gram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.                        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ike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rig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llow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For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id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ommen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2"/>
              </w:rPr>
              <w:t>s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</w:rPr>
              <w:t>ot).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35" w:right="38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</w:rPr>
              <w:t>ive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xt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de</w:t>
            </w:r>
            <w:r>
              <w:rPr>
                <w:rFonts w:ascii="Calibri" w:eastAsia="Calibri" w:hAnsi="Calibri" w:cs="Calibri"/>
                <w:i/>
                <w:w w:val="99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i/>
                <w:w w:val="99"/>
              </w:rPr>
              <w:t>il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i/>
                <w:w w:val="99"/>
              </w:rPr>
              <w:t>: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Magic)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1989.</w:t>
            </w:r>
          </w:p>
        </w:tc>
      </w:tr>
      <w:tr w:rsidR="00100112">
        <w:trPr>
          <w:trHeight w:hRule="exact" w:val="3682"/>
        </w:trPr>
        <w:tc>
          <w:tcPr>
            <w:tcW w:w="10720" w:type="dxa"/>
            <w:gridSpan w:val="7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Ca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tal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Le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er</w:t>
            </w:r>
            <w:r>
              <w:rPr>
                <w:rFonts w:ascii="Calibri" w:eastAsia="Calibri" w:hAnsi="Calibri" w:cs="Calibri"/>
                <w:b/>
              </w:rPr>
              <w:t xml:space="preserve">s         </w:t>
            </w:r>
            <w:r>
              <w:rPr>
                <w:rFonts w:ascii="Calibri" w:eastAsia="Calibri" w:hAnsi="Calibri" w:cs="Calibri"/>
                <w:b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let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.                                        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: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35" w:right="36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GIN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</w:t>
            </w:r>
          </w:p>
          <w:p w:rsidR="00100112" w:rsidRDefault="00710078">
            <w:pPr>
              <w:ind w:left="5170" w:right="319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GIN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S TO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GIN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W</w:t>
            </w:r>
            <w:r>
              <w:rPr>
                <w:rFonts w:ascii="Calibri" w:eastAsia="Calibri" w:hAnsi="Calibri" w:cs="Calibri"/>
                <w:b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IN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S</w:t>
            </w:r>
          </w:p>
          <w:p w:rsidR="00100112" w:rsidRDefault="00710078">
            <w:pPr>
              <w:ind w:left="5170" w:right="23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GIN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W</w:t>
            </w:r>
            <w:r>
              <w:rPr>
                <w:rFonts w:ascii="Calibri" w:eastAsia="Calibri" w:hAnsi="Calibri" w:cs="Calibri"/>
                <w:b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OF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XCL</w:t>
            </w:r>
            <w:r>
              <w:rPr>
                <w:rFonts w:ascii="Calibri" w:eastAsia="Calibri" w:hAnsi="Calibri" w:cs="Calibri"/>
                <w:b/>
                <w:spacing w:val="1"/>
              </w:rPr>
              <w:t>AM</w:t>
            </w:r>
            <w:r>
              <w:rPr>
                <w:rFonts w:ascii="Calibri" w:eastAsia="Calibri" w:hAnsi="Calibri" w:cs="Calibri"/>
                <w:b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 TO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GIN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W</w:t>
            </w:r>
            <w:r>
              <w:rPr>
                <w:rFonts w:ascii="Calibri" w:eastAsia="Calibri" w:hAnsi="Calibri" w:cs="Calibri"/>
                <w:b/>
              </w:rPr>
              <w:t>OR</w:t>
            </w:r>
            <w:r>
              <w:rPr>
                <w:rFonts w:ascii="Calibri" w:eastAsia="Calibri" w:hAnsi="Calibri" w:cs="Calibri"/>
                <w:b/>
                <w:spacing w:val="2"/>
              </w:rPr>
              <w:t>D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H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IS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2"/>
              </w:rPr>
              <w:t>W</w:t>
            </w:r>
            <w:r>
              <w:rPr>
                <w:rFonts w:ascii="Calibri" w:eastAsia="Calibri" w:hAnsi="Calibri" w:cs="Calibri"/>
                <w:b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</w:rPr>
              <w:t>N R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3"/>
              </w:rPr>
              <w:t>R</w:t>
            </w:r>
            <w:r>
              <w:rPr>
                <w:rFonts w:ascii="Calibri" w:eastAsia="Calibri" w:hAnsi="Calibri" w:cs="Calibri"/>
                <w:b/>
              </w:rPr>
              <w:t>ING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D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WRI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PRO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O</w:t>
            </w:r>
            <w:r>
              <w:rPr>
                <w:rFonts w:ascii="Calibri" w:eastAsia="Calibri" w:hAnsi="Calibri" w:cs="Calibri"/>
                <w:b/>
              </w:rPr>
              <w:t>UN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‘</w:t>
            </w:r>
            <w:r>
              <w:rPr>
                <w:rFonts w:ascii="Calibri" w:eastAsia="Calibri" w:hAnsi="Calibri" w:cs="Calibri"/>
                <w:b/>
              </w:rPr>
              <w:t>I’</w:t>
            </w:r>
          </w:p>
        </w:tc>
      </w:tr>
    </w:tbl>
    <w:p w:rsidR="00100112" w:rsidRDefault="00100112">
      <w:pPr>
        <w:sectPr w:rsidR="00100112">
          <w:pgSz w:w="11920" w:h="16840"/>
          <w:pgMar w:top="1120" w:right="500" w:bottom="280" w:left="500" w:header="720" w:footer="720" w:gutter="0"/>
          <w:cols w:space="720"/>
        </w:sectPr>
      </w:pPr>
    </w:p>
    <w:p w:rsidR="00100112" w:rsidRDefault="00100112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100112">
        <w:trPr>
          <w:trHeight w:hRule="exact" w:val="50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950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2205" w:hanging="167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ses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                    </w:t>
            </w:r>
            <w:r>
              <w:rPr>
                <w:rFonts w:ascii="Calibri" w:eastAsia="Calibri" w:hAnsi="Calibri" w:cs="Calibri"/>
                <w:b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gr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wh</w:t>
            </w:r>
            <w:r>
              <w:rPr>
                <w:rFonts w:ascii="Calibri" w:eastAsia="Calibri" w:hAnsi="Calibri" w:cs="Calibri"/>
              </w:rPr>
              <w:t xml:space="preserve">ich            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se: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it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  <w:p w:rsidR="00100112" w:rsidRDefault="00710078">
            <w:pPr>
              <w:spacing w:before="1"/>
              <w:ind w:left="1775" w:right="94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 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ubord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is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spacing w:val="-1"/>
              </w:rPr>
              <w:t>yi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  <w:p w:rsidR="00100112" w:rsidRDefault="00710078">
            <w:pPr>
              <w:tabs>
                <w:tab w:val="left" w:pos="2480"/>
              </w:tabs>
              <w:spacing w:before="1"/>
              <w:ind w:left="2495" w:right="194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Calibri" w:eastAsia="Calibri" w:hAnsi="Calibri" w:cs="Calibri"/>
              </w:rPr>
              <w:tab/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main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i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us</w:t>
            </w:r>
            <w:r>
              <w:rPr>
                <w:rFonts w:ascii="Calibri" w:eastAsia="Calibri" w:hAnsi="Calibri" w:cs="Calibri"/>
                <w:b/>
                <w:i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e       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mb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dd</w:t>
            </w:r>
            <w:r>
              <w:rPr>
                <w:rFonts w:ascii="Calibri" w:eastAsia="Calibri" w:hAnsi="Calibri" w:cs="Calibri"/>
                <w:b/>
              </w:rPr>
              <w:t>ed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se: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is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is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spacing w:val="-1"/>
              </w:rPr>
              <w:t>yi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,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 xml:space="preserve">an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)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e.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  <w:spacing w:val="2"/>
              </w:rPr>
              <w:t>.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Sue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 xml:space="preserve">a    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.</w:t>
            </w:r>
          </w:p>
          <w:p w:rsidR="00100112" w:rsidRDefault="00710078">
            <w:pPr>
              <w:spacing w:line="240" w:lineRule="exact"/>
              <w:ind w:left="249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proofErr w:type="gram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100112" w:rsidRDefault="00710078">
            <w:pPr>
              <w:tabs>
                <w:tab w:val="left" w:pos="2480"/>
              </w:tabs>
              <w:spacing w:before="1"/>
              <w:ind w:left="2495" w:right="5758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ab/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ubord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ate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se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(do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its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g)</w:t>
            </w:r>
          </w:p>
        </w:tc>
      </w:tr>
      <w:tr w:rsidR="00100112">
        <w:trPr>
          <w:trHeight w:hRule="exact" w:val="1241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548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n                         </w:t>
            </w:r>
            <w:r>
              <w:rPr>
                <w:rFonts w:ascii="Calibri" w:eastAsia="Calibri" w:hAnsi="Calibri" w:cs="Calibri"/>
                <w:b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icates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n         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ool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 l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d               </w:t>
            </w:r>
            <w:r>
              <w:rPr>
                <w:rFonts w:ascii="Calibri" w:eastAsia="Calibri" w:hAnsi="Calibri" w:cs="Calibri"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ju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icati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proofErr w:type="gram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follo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 fir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ork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lay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ke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it!</w:t>
            </w:r>
          </w:p>
        </w:tc>
      </w:tr>
      <w:tr w:rsidR="00100112">
        <w:trPr>
          <w:trHeight w:hRule="exact" w:val="751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3897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d                 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o         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Do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up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5393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omm</w:t>
            </w:r>
            <w:r>
              <w:rPr>
                <w:rFonts w:ascii="Calibri" w:eastAsia="Calibri" w:hAnsi="Calibri" w:cs="Calibri"/>
                <w:b/>
              </w:rPr>
              <w:t xml:space="preserve">as                    </w:t>
            </w:r>
            <w:r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 xml:space="preserve">,           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Je</w:t>
            </w:r>
            <w:r>
              <w:rPr>
                <w:rFonts w:ascii="Calibri" w:eastAsia="Calibri" w:hAnsi="Calibri" w:cs="Calibri"/>
                <w:spacing w:val="1"/>
              </w:rPr>
              <w:t>nny</w:t>
            </w:r>
            <w:r>
              <w:rPr>
                <w:rFonts w:ascii="Calibri" w:eastAsia="Calibri" w:hAnsi="Calibri" w:cs="Calibri"/>
              </w:rPr>
              <w:t>’s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rite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cts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lit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racy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rt.</w:t>
            </w:r>
          </w:p>
          <w:p w:rsidR="00100112" w:rsidRDefault="00710078">
            <w:pPr>
              <w:spacing w:line="240" w:lineRule="exact"/>
              <w:ind w:left="1740" w:right="1053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in    </w:t>
            </w:r>
            <w:r>
              <w:rPr>
                <w:rFonts w:ascii="Calibri" w:eastAsia="Calibri" w:hAnsi="Calibri" w:cs="Calibri"/>
                <w:spacing w:val="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J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 Mike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.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</w:t>
            </w:r>
            <w:proofErr w:type="gramEnd"/>
            <w:r>
              <w:rPr>
                <w:rFonts w:ascii="Calibri" w:eastAsia="Calibri" w:hAnsi="Calibri" w:cs="Calibri"/>
              </w:rPr>
              <w:t xml:space="preserve"> 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t.                                                                </w:t>
            </w:r>
            <w:r>
              <w:rPr>
                <w:rFonts w:ascii="Calibri" w:eastAsia="Calibri" w:hAnsi="Calibri" w:cs="Calibri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rge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airy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ears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ig,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100112">
            <w:pPr>
              <w:spacing w:before="5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ph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(</w:t>
            </w:r>
            <w:r>
              <w:rPr>
                <w:rFonts w:ascii="Calibri" w:eastAsia="Calibri" w:hAnsi="Calibri" w:cs="Calibri"/>
                <w:i/>
                <w:spacing w:val="1"/>
              </w:rPr>
              <w:t>embedde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cou</w:t>
            </w:r>
            <w:r>
              <w:rPr>
                <w:rFonts w:ascii="Calibri" w:eastAsia="Calibri" w:hAnsi="Calibri" w:cs="Calibri"/>
                <w:i/>
              </w:rPr>
              <w:t>ld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5"/>
              </w:rPr>
              <w:t xml:space="preserve"> </w:t>
            </w:r>
            <w:hyperlink r:id="rId8">
              <w:r>
                <w:rPr>
                  <w:rFonts w:ascii="Calibri" w:eastAsia="Calibri" w:hAnsi="Calibri" w:cs="Calibri"/>
                  <w:i/>
                  <w:spacing w:val="1"/>
                </w:rPr>
                <w:t>b</w:t>
              </w:r>
              <w:r>
                <w:rPr>
                  <w:rFonts w:ascii="Calibri" w:eastAsia="Calibri" w:hAnsi="Calibri" w:cs="Calibri"/>
                  <w:i/>
                  <w:spacing w:val="-1"/>
                </w:rPr>
                <w:t>r</w:t>
              </w:r>
              <w:r>
                <w:rPr>
                  <w:rFonts w:ascii="Calibri" w:eastAsia="Calibri" w:hAnsi="Calibri" w:cs="Calibri"/>
                  <w:i/>
                  <w:spacing w:val="1"/>
                </w:rPr>
                <w:t>ac</w:t>
              </w:r>
              <w:r>
                <w:rPr>
                  <w:rFonts w:ascii="Calibri" w:eastAsia="Calibri" w:hAnsi="Calibri" w:cs="Calibri"/>
                  <w:i/>
                </w:rPr>
                <w:t>k</w:t>
              </w:r>
              <w:r>
                <w:rPr>
                  <w:rFonts w:ascii="Calibri" w:eastAsia="Calibri" w:hAnsi="Calibri" w:cs="Calibri"/>
                  <w:i/>
                  <w:spacing w:val="1"/>
                </w:rPr>
                <w:t>e</w:t>
              </w:r>
              <w:r>
                <w:rPr>
                  <w:rFonts w:ascii="Calibri" w:eastAsia="Calibri" w:hAnsi="Calibri" w:cs="Calibri"/>
                  <w:i/>
                </w:rPr>
                <w:t>t</w:t>
              </w:r>
              <w:r>
                <w:rPr>
                  <w:rFonts w:ascii="Calibri" w:eastAsia="Calibri" w:hAnsi="Calibri" w:cs="Calibri"/>
                  <w:i/>
                  <w:spacing w:val="1"/>
                </w:rPr>
                <w:t>s</w:t>
              </w:r>
              <w:r>
                <w:rPr>
                  <w:rFonts w:ascii="Calibri" w:eastAsia="Calibri" w:hAnsi="Calibri" w:cs="Calibri"/>
                  <w:i/>
                </w:rPr>
                <w:t>:</w:t>
              </w:r>
            </w:hyperlink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ich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'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tried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100112" w:rsidRDefault="00100112">
            <w:pPr>
              <w:spacing w:before="5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he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ph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add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rel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inf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Mr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dy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68,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go.</w:t>
            </w:r>
          </w:p>
          <w:p w:rsidR="00100112" w:rsidRDefault="00100112">
            <w:pPr>
              <w:spacing w:before="6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k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ubo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cc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gh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ke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all,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till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m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100112" w:rsidRDefault="00100112">
            <w:pPr>
              <w:spacing w:before="5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oduc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open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ph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spacing w:before="2"/>
              <w:ind w:left="5170" w:right="118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general,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-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ite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 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sn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ack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ril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100112">
            <w:pPr>
              <w:spacing w:before="6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35" w:right="42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w w:val="99"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i/>
                <w:w w:val="99"/>
              </w:rPr>
              <w:t>:</w:t>
            </w:r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ar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was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furt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rmor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asn't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1241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 xml:space="preserve">ex                   </w:t>
            </w:r>
            <w:r>
              <w:rPr>
                <w:rFonts w:ascii="Calibri" w:eastAsia="Calibri" w:hAnsi="Calibri" w:cs="Calibri"/>
                <w:b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t       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Alt</w:t>
            </w:r>
            <w:r>
              <w:rPr>
                <w:rFonts w:ascii="Calibri" w:eastAsia="Calibri" w:hAnsi="Calibri" w:cs="Calibri"/>
                <w:i/>
                <w:spacing w:val="1"/>
              </w:rPr>
              <w:t>houg</w:t>
            </w:r>
            <w:r>
              <w:rPr>
                <w:rFonts w:ascii="Calibri" w:eastAsia="Calibri" w:hAnsi="Calibri" w:cs="Calibri"/>
                <w:i/>
              </w:rPr>
              <w:t>h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was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 wasn’t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ed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:rsidR="00100112" w:rsidRDefault="00710078">
            <w:pPr>
              <w:ind w:left="9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>es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               </w:t>
            </w:r>
            <w:r>
              <w:rPr>
                <w:rFonts w:ascii="Calibri" w:eastAsia="Calibri" w:hAnsi="Calibri" w:cs="Calibri"/>
                <w:b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position w:val="1"/>
              </w:rPr>
              <w:t>My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is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position w:val="1"/>
              </w:rPr>
              <w:t>led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a wal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i/>
                <w:position w:val="1"/>
              </w:rPr>
              <w:t>t)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is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hund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</w:p>
          <w:p w:rsidR="00100112" w:rsidRDefault="00710078">
            <w:pPr>
              <w:ind w:left="5135" w:right="5158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i/>
                <w:w w:val="99"/>
              </w:rPr>
              <w:t>ld</w:t>
            </w:r>
            <w:proofErr w:type="gramEnd"/>
            <w:r>
              <w:rPr>
                <w:rFonts w:ascii="Calibri" w:eastAsia="Calibri" w:hAnsi="Calibri" w:cs="Calibri"/>
                <w:i/>
                <w:w w:val="99"/>
              </w:rPr>
              <w:t>.</w:t>
            </w:r>
          </w:p>
        </w:tc>
      </w:tr>
      <w:tr w:rsidR="00100112">
        <w:trPr>
          <w:trHeight w:hRule="exact" w:val="3195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ompou</w:t>
            </w:r>
            <w:r>
              <w:rPr>
                <w:rFonts w:ascii="Calibri" w:eastAsia="Calibri" w:hAnsi="Calibri" w:cs="Calibri"/>
                <w:b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d               </w:t>
            </w:r>
            <w:r>
              <w:rPr>
                <w:rFonts w:ascii="Calibri" w:eastAsia="Calibri" w:hAnsi="Calibri" w:cs="Calibri"/>
                <w:b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 xml:space="preserve">s             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It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was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 xml:space="preserve">te </w:t>
            </w: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 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’t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ed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  <w:p w:rsidR="00100112" w:rsidRDefault="00710078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 xml:space="preserve">es                 </w:t>
            </w:r>
            <w:r>
              <w:rPr>
                <w:rFonts w:ascii="Calibri" w:eastAsia="Calibri" w:hAnsi="Calibri" w:cs="Calibri"/>
                <w:b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onn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3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r.</w:t>
            </w:r>
          </w:p>
        </w:tc>
      </w:tr>
    </w:tbl>
    <w:p w:rsidR="00100112" w:rsidRDefault="00100112">
      <w:pPr>
        <w:sectPr w:rsidR="00100112">
          <w:pgSz w:w="11920" w:h="16840"/>
          <w:pgMar w:top="600" w:right="500" w:bottom="280" w:left="500" w:header="720" w:footer="720" w:gutter="0"/>
          <w:cols w:space="720"/>
        </w:sectPr>
      </w:pPr>
    </w:p>
    <w:p w:rsidR="00100112" w:rsidRDefault="00100112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100112">
        <w:trPr>
          <w:trHeight w:hRule="exact" w:val="50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5147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790" w:hanging="1678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pacing w:val="1"/>
              </w:rPr>
              <w:t>conn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es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            </w:t>
            </w:r>
            <w:r>
              <w:rPr>
                <w:rFonts w:ascii="Calibri" w:eastAsia="Calibri" w:hAnsi="Calibri" w:cs="Calibri"/>
                <w:b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    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Ca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se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 xml:space="preserve">.                                                      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gly,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48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es: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, 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ly</w:t>
            </w:r>
          </w:p>
          <w:p w:rsidR="00100112" w:rsidRDefault="00100112">
            <w:pPr>
              <w:spacing w:before="2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45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omp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ast: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larl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opp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39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 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sum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</w:p>
          <w:p w:rsidR="00100112" w:rsidRDefault="00710078">
            <w:pPr>
              <w:ind w:left="5135" w:right="389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w w:val="99"/>
              </w:rPr>
              <w:t>clus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w w:val="99"/>
              </w:rPr>
              <w:t>on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4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</w:p>
          <w:p w:rsidR="00100112" w:rsidRDefault="00710078">
            <w:pPr>
              <w:ind w:left="5135" w:right="36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rd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: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fir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tl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n</w:t>
            </w:r>
            <w:r>
              <w:rPr>
                <w:rFonts w:ascii="Calibri" w:eastAsia="Calibri" w:hAnsi="Calibri" w:cs="Calibri"/>
              </w:rPr>
              <w:t>tl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</w:p>
        </w:tc>
      </w:tr>
      <w:tr w:rsidR="00100112">
        <w:trPr>
          <w:trHeight w:hRule="exact" w:val="50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so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t                </w:t>
            </w:r>
            <w:r>
              <w:rPr>
                <w:rFonts w:ascii="Calibri" w:eastAsia="Calibri" w:hAnsi="Calibri" w:cs="Calibri"/>
                <w:b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ex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t: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 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tion              </w:t>
            </w:r>
            <w:r>
              <w:rPr>
                <w:rFonts w:ascii="Calibri" w:eastAsia="Calibri" w:hAnsi="Calibri" w:cs="Calibri"/>
                <w:b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word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orte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 xml:space="preserve">t    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’t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lette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.                                                  </w:t>
            </w:r>
            <w:r>
              <w:rPr>
                <w:rFonts w:ascii="Calibri" w:eastAsia="Calibri" w:hAnsi="Calibri" w:cs="Calibri"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dn</w:t>
            </w:r>
            <w:r>
              <w:rPr>
                <w:rFonts w:ascii="Calibri" w:eastAsia="Calibri" w:hAnsi="Calibri" w:cs="Calibri"/>
              </w:rPr>
              <w:t>’t</w:t>
            </w:r>
          </w:p>
        </w:tc>
      </w:tr>
      <w:tr w:rsidR="00100112">
        <w:trPr>
          <w:trHeight w:hRule="exact" w:val="1241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2491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</w:rPr>
              <w:t xml:space="preserve">ash                    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icates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 stro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   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g.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mm</w:t>
            </w:r>
            <w:r>
              <w:rPr>
                <w:rFonts w:ascii="Calibri" w:eastAsia="Calibri" w:hAnsi="Calibri" w:cs="Calibri"/>
              </w:rPr>
              <w:t>a.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Can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 com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racket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 xml:space="preserve">d                         </w:t>
            </w:r>
            <w:r>
              <w:rPr>
                <w:rFonts w:ascii="Calibri" w:eastAsia="Calibri" w:hAnsi="Calibri" w:cs="Calibri"/>
                <w:spacing w:val="2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–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ly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25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ars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d –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w</w:t>
            </w:r>
            <w:r>
              <w:rPr>
                <w:rFonts w:ascii="Calibri" w:eastAsia="Calibri" w:hAnsi="Calibri" w:cs="Calibri"/>
                <w:position w:val="1"/>
              </w:rPr>
              <w:t>as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gold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</w:t>
            </w:r>
            <w:r>
              <w:rPr>
                <w:rFonts w:ascii="Calibri" w:eastAsia="Calibri" w:hAnsi="Calibri" w:cs="Calibri"/>
                <w:spacing w:val="36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Britai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1241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Di</w:t>
            </w:r>
            <w:r>
              <w:rPr>
                <w:rFonts w:ascii="Calibri" w:eastAsia="Calibri" w:hAnsi="Calibri" w:cs="Calibri"/>
                <w:b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 xml:space="preserve">e                   </w:t>
            </w:r>
            <w:r>
              <w:rPr>
                <w:rFonts w:ascii="Calibri" w:eastAsia="Calibri" w:hAnsi="Calibri" w:cs="Calibri"/>
                <w:b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 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ore      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o’s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e?</w:t>
            </w:r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Mar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gramEnd"/>
            <w:r>
              <w:rPr>
                <w:rFonts w:ascii="Calibri" w:eastAsia="Calibri" w:hAnsi="Calibri" w:cs="Calibri"/>
              </w:rPr>
              <w:t xml:space="preserve">.                                                            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Doc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”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oor.</w:t>
            </w:r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“</w:t>
            </w:r>
            <w:r>
              <w:rPr>
                <w:rFonts w:ascii="Calibri" w:eastAsia="Calibri" w:hAnsi="Calibri" w:cs="Calibri"/>
                <w:position w:val="1"/>
              </w:rPr>
              <w:t>Doc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?</w:t>
            </w:r>
            <w:r>
              <w:rPr>
                <w:rFonts w:ascii="Calibri" w:eastAsia="Calibri" w:hAnsi="Calibri" w:cs="Calibri"/>
                <w:position w:val="1"/>
              </w:rPr>
              <w:t>”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“E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h           </w:t>
            </w:r>
            <w:r>
              <w:rPr>
                <w:rFonts w:ascii="Calibri" w:eastAsia="Calibri" w:hAnsi="Calibri" w:cs="Calibri"/>
                <w:b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              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o’s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e?</w:t>
            </w:r>
            <w:r>
              <w:rPr>
                <w:rFonts w:ascii="Calibri" w:eastAsia="Calibri" w:hAnsi="Calibri" w:cs="Calibri"/>
              </w:rPr>
              <w:t>”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Mar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before="2"/>
              <w:ind w:left="1775" w:right="5739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ken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ch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arks.</w:t>
            </w:r>
          </w:p>
        </w:tc>
      </w:tr>
      <w:tr w:rsidR="00100112">
        <w:trPr>
          <w:trHeight w:hRule="exact" w:val="172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62" w:right="39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</w:rPr>
              <w:t xml:space="preserve">                       </w:t>
            </w:r>
            <w:r>
              <w:rPr>
                <w:rFonts w:ascii="Calibri" w:eastAsia="Calibri" w:hAnsi="Calibri" w:cs="Calibri"/>
                <w:b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      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pau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w w:val="99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w w:val="99"/>
              </w:rPr>
              <w:t>peech</w:t>
            </w:r>
            <w:r>
              <w:rPr>
                <w:rFonts w:ascii="Calibri" w:eastAsia="Calibri" w:hAnsi="Calibri" w:cs="Calibri"/>
                <w:i/>
                <w:w w:val="99"/>
              </w:rPr>
              <w:t>: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’s</w:t>
            </w:r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   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we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g.”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</w:rPr>
              <w:t>ild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tence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is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 xml:space="preserve">                                               </w:t>
            </w:r>
            <w:r>
              <w:rPr>
                <w:rFonts w:ascii="Calibri" w:eastAsia="Calibri" w:hAnsi="Calibri" w:cs="Calibri"/>
                <w:spacing w:val="3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At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en</w:t>
            </w:r>
            <w:r>
              <w:rPr>
                <w:rFonts w:ascii="Calibri" w:eastAsia="Calibri" w:hAnsi="Calibri" w:cs="Calibri"/>
                <w:i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a se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position w:val="1"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position w:val="1"/>
              </w:rPr>
              <w:t>:</w:t>
            </w:r>
          </w:p>
          <w:p w:rsidR="00100112" w:rsidRDefault="00710078">
            <w:pPr>
              <w:spacing w:before="1"/>
              <w:ind w:left="517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Mr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Daily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gri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gri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igh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…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xclama</w:t>
            </w:r>
            <w:r>
              <w:rPr>
                <w:rFonts w:ascii="Calibri" w:eastAsia="Calibri" w:hAnsi="Calibri" w:cs="Calibri"/>
                <w:b/>
                <w:spacing w:val="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n             </w:t>
            </w:r>
            <w:r>
              <w:rPr>
                <w:rFonts w:ascii="Calibri" w:eastAsia="Calibri" w:hAnsi="Calibri" w:cs="Calibri"/>
                <w:b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e            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!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fee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gly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g.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</w:rPr>
              <w:t>xclama</w:t>
            </w:r>
            <w:r>
              <w:rPr>
                <w:rFonts w:ascii="Calibri" w:eastAsia="Calibri" w:hAnsi="Calibri" w:cs="Calibri"/>
                <w:b/>
                <w:spacing w:val="3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n             </w:t>
            </w:r>
            <w:r>
              <w:rPr>
                <w:rFonts w:ascii="Calibri" w:eastAsia="Calibri" w:hAnsi="Calibri" w:cs="Calibri"/>
                <w:b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   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!</w:t>
            </w:r>
          </w:p>
          <w:p w:rsidR="00100112" w:rsidRDefault="00710078">
            <w:pPr>
              <w:ind w:left="9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k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                        </w:t>
            </w:r>
            <w:r>
              <w:rPr>
                <w:rFonts w:ascii="Calibri" w:eastAsia="Calibri" w:hAnsi="Calibri" w:cs="Calibri"/>
                <w:b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exc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aid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ling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or    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!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position w:val="1"/>
              </w:rPr>
              <w:t xml:space="preserve">                                                          </w:t>
            </w:r>
            <w:r>
              <w:rPr>
                <w:rFonts w:ascii="Calibri" w:eastAsia="Calibri" w:hAnsi="Calibri" w:cs="Calibri"/>
                <w:spacing w:val="2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l!</w:t>
            </w:r>
          </w:p>
        </w:tc>
      </w:tr>
      <w:tr w:rsidR="00100112">
        <w:trPr>
          <w:trHeight w:hRule="exact" w:val="148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son              </w:t>
            </w:r>
            <w:r>
              <w:rPr>
                <w:rFonts w:ascii="Calibri" w:eastAsia="Calibri" w:hAnsi="Calibri" w:cs="Calibri"/>
                <w:b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mse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f     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My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fami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ark.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cia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</w:p>
          <w:p w:rsidR="00100112" w:rsidRDefault="00710078">
            <w:pPr>
              <w:ind w:left="1775" w:right="373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or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                                                      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alwa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 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‘I/</w:t>
            </w:r>
            <w:r>
              <w:rPr>
                <w:rFonts w:ascii="Calibri" w:eastAsia="Calibri" w:hAnsi="Calibri" w:cs="Calibri"/>
                <w:spacing w:val="-1"/>
              </w:rPr>
              <w:t>we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writi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:rsidR="00100112" w:rsidRDefault="00710078">
            <w:pPr>
              <w:spacing w:before="1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100112" w:rsidRDefault="00100112">
      <w:pPr>
        <w:sectPr w:rsidR="00100112">
          <w:pgSz w:w="11920" w:h="16840"/>
          <w:pgMar w:top="600" w:right="500" w:bottom="280" w:left="500" w:header="720" w:footer="720" w:gutter="0"/>
          <w:cols w:space="720"/>
        </w:sectPr>
      </w:pPr>
    </w:p>
    <w:p w:rsidR="00100112" w:rsidRDefault="00100112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1719"/>
        <w:gridCol w:w="657"/>
        <w:gridCol w:w="768"/>
        <w:gridCol w:w="5755"/>
      </w:tblGrid>
      <w:tr w:rsidR="00100112">
        <w:trPr>
          <w:trHeight w:hRule="exact" w:val="509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53"/>
        </w:trPr>
        <w:tc>
          <w:tcPr>
            <w:tcW w:w="1786" w:type="dxa"/>
            <w:vMerge w:val="restart"/>
            <w:tcBorders>
              <w:top w:val="single" w:sz="8" w:space="0" w:color="4AACC5"/>
              <w:left w:val="single" w:sz="8" w:space="0" w:color="4AACC5"/>
              <w:right w:val="nil"/>
            </w:tcBorders>
          </w:tcPr>
          <w:p w:rsidR="00100112" w:rsidRDefault="00710078">
            <w:pPr>
              <w:spacing w:line="240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rm</w:t>
            </w:r>
            <w:r>
              <w:rPr>
                <w:rFonts w:ascii="Calibri" w:eastAsia="Calibri" w:hAnsi="Calibri" w:cs="Calibri"/>
                <w:b/>
                <w:position w:val="1"/>
              </w:rPr>
              <w:t>al</w:t>
            </w:r>
            <w:r>
              <w:rPr>
                <w:rFonts w:ascii="Calibri" w:eastAsia="Calibri" w:hAnsi="Calibri" w:cs="Calibri"/>
                <w:b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la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</w:p>
        </w:tc>
        <w:tc>
          <w:tcPr>
            <w:tcW w:w="3144" w:type="dxa"/>
            <w:gridSpan w:val="3"/>
            <w:tcBorders>
              <w:top w:val="single" w:sz="8" w:space="0" w:color="4AACC5"/>
              <w:left w:val="nil"/>
              <w:bottom w:val="nil"/>
              <w:right w:val="nil"/>
            </w:tcBorders>
            <w:shd w:val="clear" w:color="auto" w:fill="04C2F8"/>
          </w:tcPr>
          <w:p w:rsidR="00100112" w:rsidRDefault="00710078">
            <w:pPr>
              <w:spacing w:line="240" w:lineRule="exact"/>
              <w:ind w:right="-4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age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ich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oll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</w:tc>
        <w:tc>
          <w:tcPr>
            <w:tcW w:w="5754" w:type="dxa"/>
            <w:tcBorders>
              <w:top w:val="single" w:sz="8" w:space="0" w:color="4AACC5"/>
              <w:left w:val="nil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45"/>
        </w:trPr>
        <w:tc>
          <w:tcPr>
            <w:tcW w:w="1786" w:type="dxa"/>
            <w:vMerge/>
            <w:tcBorders>
              <w:left w:val="single" w:sz="8" w:space="0" w:color="4AACC5"/>
              <w:right w:val="nil"/>
            </w:tcBorders>
          </w:tcPr>
          <w:p w:rsidR="00100112" w:rsidRDefault="00100112"/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4C2F8"/>
          </w:tcPr>
          <w:p w:rsidR="00100112" w:rsidRDefault="00710078">
            <w:pPr>
              <w:ind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</w:p>
        </w:tc>
        <w:tc>
          <w:tcPr>
            <w:tcW w:w="6522" w:type="dxa"/>
            <w:gridSpan w:val="2"/>
            <w:tcBorders>
              <w:top w:val="nil"/>
              <w:left w:val="nil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44"/>
        </w:trPr>
        <w:tc>
          <w:tcPr>
            <w:tcW w:w="1786" w:type="dxa"/>
            <w:vMerge/>
            <w:tcBorders>
              <w:left w:val="single" w:sz="8" w:space="0" w:color="4AACC5"/>
              <w:bottom w:val="nil"/>
              <w:right w:val="nil"/>
            </w:tcBorders>
          </w:tcPr>
          <w:p w:rsidR="00100112" w:rsidRDefault="00100112"/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04C2F8"/>
          </w:tcPr>
          <w:p w:rsidR="00100112" w:rsidRDefault="00710078">
            <w:pPr>
              <w:spacing w:line="240" w:lineRule="exact"/>
              <w:ind w:right="-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collo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ial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oca</w:t>
            </w: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</w:rPr>
              <w:t>lary</w:t>
            </w:r>
          </w:p>
        </w:tc>
        <w:tc>
          <w:tcPr>
            <w:tcW w:w="7180" w:type="dxa"/>
            <w:gridSpan w:val="3"/>
            <w:tcBorders>
              <w:top w:val="nil"/>
              <w:left w:val="nil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54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754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710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l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to</w:t>
            </w:r>
            <w:r>
              <w:rPr>
                <w:rFonts w:ascii="Calibri" w:eastAsia="Calibri" w:hAnsi="Calibri" w:cs="Calibri"/>
                <w:b/>
              </w:rPr>
              <w:t xml:space="preserve">p                    </w:t>
            </w:r>
            <w:r>
              <w:rPr>
                <w:rFonts w:ascii="Calibri" w:eastAsia="Calibri" w:hAnsi="Calibri" w:cs="Calibri"/>
                <w:b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    </w:t>
            </w:r>
            <w:r>
              <w:rPr>
                <w:rFonts w:ascii="Calibri" w:eastAsia="Calibri" w:hAnsi="Calibri" w:cs="Calibri"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</w:rPr>
              <w:t>rry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ratc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t'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abb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ev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.                     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I ask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Brig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1238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5170" w:right="103" w:hanging="50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2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se            </w:t>
            </w:r>
            <w:r>
              <w:rPr>
                <w:rFonts w:ascii="Calibri" w:eastAsia="Calibri" w:hAnsi="Calibri" w:cs="Calibri"/>
                <w:b/>
                <w:spacing w:val="3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.             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k,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ool.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 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b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!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We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ally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lace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fut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1241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omophon</w:t>
            </w:r>
            <w:r>
              <w:rPr>
                <w:rFonts w:ascii="Calibri" w:eastAsia="Calibri" w:hAnsi="Calibri" w:cs="Calibri"/>
                <w:b/>
              </w:rPr>
              <w:t xml:space="preserve">es           </w:t>
            </w:r>
            <w:r>
              <w:rPr>
                <w:rFonts w:ascii="Calibri" w:eastAsia="Calibri" w:hAnsi="Calibri" w:cs="Calibri"/>
                <w:b/>
                <w:spacing w:val="10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are      </w:t>
            </w:r>
            <w:r>
              <w:rPr>
                <w:rFonts w:ascii="Calibri" w:eastAsia="Calibri" w:hAnsi="Calibri" w:cs="Calibri"/>
                <w:spacing w:val="4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’re</w:t>
            </w:r>
          </w:p>
          <w:p w:rsidR="00100112" w:rsidRDefault="00710078">
            <w:pPr>
              <w:spacing w:before="2"/>
              <w:ind w:left="1775" w:right="479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lt</w:t>
            </w:r>
            <w:proofErr w:type="gram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tly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           </w:t>
            </w:r>
            <w:r>
              <w:rPr>
                <w:rFonts w:ascii="Calibri" w:eastAsia="Calibri" w:hAnsi="Calibri" w:cs="Calibri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</w:rPr>
              <w:t>I, 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.                                                       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</w:p>
          <w:p w:rsidR="00100112" w:rsidRDefault="00710078">
            <w:pPr>
              <w:spacing w:before="1"/>
              <w:ind w:left="5135" w:right="447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oo,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w</w:t>
            </w:r>
            <w:r>
              <w:rPr>
                <w:rFonts w:ascii="Calibri" w:eastAsia="Calibri" w:hAnsi="Calibri" w:cs="Calibri"/>
                <w:w w:val="99"/>
              </w:rPr>
              <w:t>o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1775" w:right="4199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Hy</w:t>
            </w:r>
            <w:r>
              <w:rPr>
                <w:rFonts w:ascii="Calibri" w:eastAsia="Calibri" w:hAnsi="Calibri" w:cs="Calibri"/>
                <w:b/>
                <w:spacing w:val="1"/>
              </w:rPr>
              <w:t>ph</w:t>
            </w:r>
            <w:r>
              <w:rPr>
                <w:rFonts w:ascii="Calibri" w:eastAsia="Calibri" w:hAnsi="Calibri" w:cs="Calibri"/>
                <w:b/>
              </w:rPr>
              <w:t xml:space="preserve">en                     </w:t>
            </w:r>
            <w:r>
              <w:rPr>
                <w:rFonts w:ascii="Calibri" w:eastAsia="Calibri" w:hAnsi="Calibri" w:cs="Calibri"/>
                <w:b/>
                <w:spacing w:val="36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ore       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2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cky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</w:rPr>
              <w:t>ix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m                         </w:t>
            </w:r>
            <w:r>
              <w:rPr>
                <w:rFonts w:ascii="Calibri" w:eastAsia="Calibri" w:hAnsi="Calibri" w:cs="Calibri"/>
                <w:b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 l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ot     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‘I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ling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ad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an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exac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t xml:space="preserve">                       </w:t>
            </w:r>
            <w:r>
              <w:rPr>
                <w:rFonts w:ascii="Calibri" w:eastAsia="Calibri" w:hAnsi="Calibri" w:cs="Calibri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‘a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ke’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asy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‘rai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roo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 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oi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rate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 xml:space="preserve">al                    </w:t>
            </w:r>
            <w:r>
              <w:rPr>
                <w:rFonts w:ascii="Calibri" w:eastAsia="Calibri" w:hAnsi="Calibri" w:cs="Calibri"/>
                <w:b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age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ow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        </w:t>
            </w:r>
            <w:r>
              <w:rPr>
                <w:rFonts w:ascii="Calibri" w:eastAsia="Calibri" w:hAnsi="Calibri" w:cs="Calibri"/>
                <w:spacing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</w:t>
            </w:r>
            <w:proofErr w:type="spellEnd"/>
          </w:p>
          <w:p w:rsidR="00100112" w:rsidRDefault="00710078">
            <w:pPr>
              <w:spacing w:line="240" w:lineRule="exact"/>
              <w:ind w:left="9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position w:val="1"/>
              </w:rPr>
              <w:t>e</w:t>
            </w:r>
            <w:proofErr w:type="gramEnd"/>
            <w:r>
              <w:rPr>
                <w:rFonts w:ascii="Calibri" w:eastAsia="Calibri" w:hAnsi="Calibri" w:cs="Calibri"/>
                <w:b/>
                <w:position w:val="1"/>
              </w:rPr>
              <w:t xml:space="preserve">                   </w:t>
            </w:r>
            <w:r>
              <w:rPr>
                <w:rFonts w:ascii="Calibri" w:eastAsia="Calibri" w:hAnsi="Calibri" w:cs="Calibri"/>
                <w:b/>
                <w:spacing w:val="1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 xml:space="preserve">f            </w:t>
            </w:r>
            <w:r>
              <w:rPr>
                <w:rFonts w:ascii="Calibri" w:eastAsia="Calibri" w:hAnsi="Calibri" w:cs="Calibri"/>
                <w:spacing w:val="4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h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gwan</w:t>
            </w:r>
            <w:proofErr w:type="spellEnd"/>
          </w:p>
          <w:p w:rsidR="00100112" w:rsidRDefault="00710078">
            <w:pPr>
              <w:ind w:left="1740" w:right="6335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collo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ial</w:t>
            </w:r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x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io</w:t>
            </w:r>
            <w:r>
              <w:rPr>
                <w:rFonts w:ascii="Calibri" w:eastAsia="Calibri" w:hAnsi="Calibri" w:cs="Calibri"/>
                <w:spacing w:val="4"/>
                <w:w w:val="99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.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 w:line="240" w:lineRule="exact"/>
              <w:ind w:left="1775" w:right="1621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eta</w:t>
            </w:r>
            <w:r>
              <w:rPr>
                <w:rFonts w:ascii="Calibri" w:eastAsia="Calibri" w:hAnsi="Calibri" w:cs="Calibri"/>
                <w:b/>
                <w:spacing w:val="2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ho</w:t>
            </w:r>
            <w:r>
              <w:rPr>
                <w:rFonts w:ascii="Calibri" w:eastAsia="Calibri" w:hAnsi="Calibri" w:cs="Calibri"/>
                <w:b/>
              </w:rPr>
              <w:t xml:space="preserve">r                 </w:t>
            </w:r>
            <w:r>
              <w:rPr>
                <w:rFonts w:ascii="Calibri" w:eastAsia="Calibri" w:hAnsi="Calibri" w:cs="Calibri"/>
                <w:b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         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</w:rPr>
              <w:t>Mar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a li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 –</w:t>
            </w:r>
            <w:r>
              <w:rPr>
                <w:rFonts w:ascii="Calibri" w:eastAsia="Calibri" w:hAnsi="Calibri" w:cs="Calibri"/>
                <w:spacing w:val="-1"/>
              </w:rPr>
              <w:t xml:space="preserve"> 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g. </w:t>
            </w:r>
            <w:proofErr w:type="gram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r.                                  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r’s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2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3195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59" w:right="392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Nou</w:t>
            </w:r>
            <w:r>
              <w:rPr>
                <w:rFonts w:ascii="Calibri" w:eastAsia="Calibri" w:hAnsi="Calibri" w:cs="Calibri"/>
                <w:b/>
              </w:rPr>
              <w:t xml:space="preserve">n                         </w:t>
            </w:r>
            <w:r>
              <w:rPr>
                <w:rFonts w:ascii="Calibri" w:eastAsia="Calibri" w:hAnsi="Calibri" w:cs="Calibri"/>
                <w:b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spe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      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yd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i/>
              </w:rPr>
              <w:t>rs,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oot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</w:rPr>
              <w:t>bru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he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ree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s</w:t>
            </w:r>
            <w:proofErr w:type="gramStart"/>
            <w:r>
              <w:rPr>
                <w:rFonts w:ascii="Calibri" w:eastAsia="Calibri" w:hAnsi="Calibri" w:cs="Calibri"/>
              </w:rPr>
              <w:t>,…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–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or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.                                                       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ma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ma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ch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  <w:i/>
              </w:rPr>
              <w:t>d …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proofErr w:type="gram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mm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,                </w:t>
            </w:r>
            <w:r>
              <w:rPr>
                <w:rFonts w:ascii="Calibri" w:eastAsia="Calibri" w:hAnsi="Calibri" w:cs="Calibri"/>
                <w:spacing w:val="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lar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lace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: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  <w:position w:val="1"/>
              </w:rPr>
              <w:t>Ji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m,</w:t>
            </w:r>
            <w:r>
              <w:rPr>
                <w:rFonts w:ascii="Calibri" w:eastAsia="Calibri" w:hAnsi="Calibri" w:cs="Calibri"/>
                <w:b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ty,</w:t>
            </w:r>
            <w:r>
              <w:rPr>
                <w:rFonts w:ascii="Calibri" w:eastAsia="Calibri" w:hAnsi="Calibri" w:cs="Calibri"/>
                <w:b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Lo</w:t>
            </w:r>
            <w:r>
              <w:rPr>
                <w:rFonts w:ascii="Calibri" w:eastAsia="Calibri" w:hAnsi="Calibri" w:cs="Calibri"/>
                <w:b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i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2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...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–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,                 </w:t>
            </w:r>
            <w:r>
              <w:rPr>
                <w:rFonts w:ascii="Calibri" w:eastAsia="Calibri" w:hAnsi="Calibri" w:cs="Calibri"/>
                <w:spacing w:val="2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so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‘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’: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i/>
              </w:rPr>
              <w:t>ond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y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A</w:t>
            </w:r>
            <w:r>
              <w:rPr>
                <w:rFonts w:ascii="Calibri" w:eastAsia="Calibri" w:hAnsi="Calibri" w:cs="Calibri"/>
                <w:b/>
                <w:i/>
              </w:rPr>
              <w:t>pr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4"/>
              </w:rPr>
              <w:t>r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</w:rPr>
              <w:t>t alwa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be</w:t>
            </w:r>
            <w:r>
              <w:rPr>
                <w:rFonts w:ascii="Calibri" w:eastAsia="Calibri" w:hAnsi="Calibri" w:cs="Calibri"/>
              </w:rPr>
              <w:t>gins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.                                              </w:t>
            </w:r>
            <w:r>
              <w:rPr>
                <w:rFonts w:ascii="Calibri" w:eastAsia="Calibri" w:hAnsi="Calibri" w:cs="Calibri"/>
                <w:spacing w:val="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let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r.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: </w:t>
            </w:r>
            <w:r>
              <w:rPr>
                <w:rFonts w:ascii="Calibri" w:eastAsia="Calibri" w:hAnsi="Calibri" w:cs="Calibri"/>
                <w:b/>
                <w:i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i/>
              </w:rPr>
              <w:t>my,</w:t>
            </w:r>
          </w:p>
          <w:p w:rsidR="00100112" w:rsidRDefault="00710078">
            <w:pPr>
              <w:ind w:left="5135" w:right="3625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i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i/>
              </w:rPr>
              <w:t>nch</w:t>
            </w:r>
            <w:proofErr w:type="gramEnd"/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</w:rPr>
              <w:t>m,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b/>
                <w:i/>
                <w:w w:val="99"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  <w:w w:val="99"/>
              </w:rPr>
              <w:t>a</w:t>
            </w:r>
            <w:r>
              <w:rPr>
                <w:rFonts w:ascii="Calibri" w:eastAsia="Calibri" w:hAnsi="Calibri" w:cs="Calibri"/>
                <w:b/>
                <w:i/>
                <w:w w:val="99"/>
              </w:rPr>
              <w:t>rm…</w:t>
            </w:r>
          </w:p>
          <w:p w:rsidR="00100112" w:rsidRDefault="00100112">
            <w:pPr>
              <w:spacing w:before="2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spacing w:line="240" w:lineRule="exact"/>
              <w:ind w:left="5170" w:right="5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 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ted: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i/>
              </w:rPr>
              <w:t>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p,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hone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ty,</w:t>
            </w:r>
            <w:r>
              <w:rPr>
                <w:rFonts w:ascii="Calibri" w:eastAsia="Calibri" w:hAnsi="Calibri" w:cs="Calibri"/>
                <w:b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b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red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m,</w:t>
            </w:r>
            <w:r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fre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m,</w:t>
            </w:r>
            <w:r>
              <w:rPr>
                <w:rFonts w:ascii="Calibri" w:eastAsia="Calibri" w:hAnsi="Calibri" w:cs="Calibri"/>
                <w:b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i/>
              </w:rPr>
              <w:t>ow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…</w:t>
            </w:r>
          </w:p>
        </w:tc>
      </w:tr>
      <w:tr w:rsidR="00100112">
        <w:trPr>
          <w:trHeight w:hRule="exact" w:val="751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5796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</w:rPr>
              <w:t>je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t                       </w:t>
            </w:r>
            <w:r>
              <w:rPr>
                <w:rFonts w:ascii="Calibri" w:eastAsia="Calibri" w:hAnsi="Calibri" w:cs="Calibri"/>
                <w:b/>
                <w:spacing w:val="4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ction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o.</w:t>
            </w:r>
          </w:p>
        </w:tc>
      </w:tr>
      <w:tr w:rsidR="00100112">
        <w:trPr>
          <w:trHeight w:hRule="exact" w:val="1730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 xml:space="preserve">h                 </w:t>
            </w:r>
            <w:r>
              <w:rPr>
                <w:rFonts w:ascii="Calibri" w:eastAsia="Calibri" w:hAnsi="Calibri" w:cs="Calibri"/>
                <w:b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‘Ch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ks’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as.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k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and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before="1"/>
              <w:ind w:left="1775" w:right="59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aragr</w:t>
            </w:r>
            <w:r>
              <w:rPr>
                <w:rFonts w:ascii="Calibri" w:eastAsia="Calibri" w:hAnsi="Calibri" w:cs="Calibri"/>
                <w:spacing w:val="1"/>
              </w:rPr>
              <w:t>ap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ic,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ace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 arg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t.</w:t>
            </w:r>
          </w:p>
        </w:tc>
      </w:tr>
      <w:tr w:rsidR="00100112">
        <w:trPr>
          <w:trHeight w:hRule="exact" w:val="1241"/>
        </w:trPr>
        <w:tc>
          <w:tcPr>
            <w:tcW w:w="10685" w:type="dxa"/>
            <w:gridSpan w:val="5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3471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e           </w:t>
            </w:r>
            <w:r>
              <w:rPr>
                <w:rFonts w:ascii="Calibri" w:eastAsia="Calibri" w:hAnsi="Calibri" w:cs="Calibri"/>
                <w:b/>
                <w:spacing w:val="4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 su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ction       </w:t>
            </w:r>
            <w:r>
              <w:rPr>
                <w:rFonts w:ascii="Calibri" w:eastAsia="Calibri" w:hAnsi="Calibri" w:cs="Calibri"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wi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ow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ten,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je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:rsidR="00100112" w:rsidRDefault="00710078">
            <w:pPr>
              <w:spacing w:before="1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100112" w:rsidRDefault="00100112">
      <w:pPr>
        <w:sectPr w:rsidR="00100112">
          <w:pgSz w:w="11920" w:h="16840"/>
          <w:pgMar w:top="600" w:right="500" w:bottom="280" w:left="500" w:header="720" w:footer="720" w:gutter="0"/>
          <w:cols w:space="720"/>
        </w:sectPr>
      </w:pPr>
    </w:p>
    <w:p w:rsidR="00100112" w:rsidRDefault="00710078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28" style="position:absolute;margin-left:332.45pt;margin-top:422.85pt;width:3.85pt;height:0;z-index:-251658752;mso-position-horizontal-relative:page;mso-position-vertical-relative:page" coordorigin="6649,8457" coordsize="77,0">
            <v:shape id="_x0000_s1029" style="position:absolute;left:6649;top:8457;width:77;height:0" coordorigin="6649,8457" coordsize="77,0" path="m6649,8457r77,e" filled="f" strokeweight=".7pt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100112">
        <w:trPr>
          <w:trHeight w:hRule="exact" w:val="50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99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2414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Pa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se                 </w:t>
            </w:r>
            <w:r>
              <w:rPr>
                <w:rFonts w:ascii="Calibri" w:eastAsia="Calibri" w:hAnsi="Calibri" w:cs="Calibri"/>
                <w:b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 xml:space="preserve">e    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Mar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boug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</w:rPr>
              <w:t>t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 xml:space="preserve">SP.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ast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ast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‘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proofErr w:type="spellEnd"/>
            <w:r>
              <w:rPr>
                <w:rFonts w:ascii="Calibri" w:eastAsia="Calibri" w:hAnsi="Calibri" w:cs="Calibri"/>
              </w:rPr>
              <w:t xml:space="preserve">’.        </w:t>
            </w:r>
            <w:r>
              <w:rPr>
                <w:rFonts w:ascii="Calibri" w:eastAsia="Calibri" w:hAnsi="Calibri" w:cs="Calibri"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J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i/>
              </w:rPr>
              <w:t>k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d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roa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3060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so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ation        </w:t>
            </w:r>
            <w:r>
              <w:rPr>
                <w:rFonts w:ascii="Calibri" w:eastAsia="Calibri" w:hAnsi="Calibri" w:cs="Calibri"/>
                <w:b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       </w:t>
            </w:r>
            <w:r>
              <w:rPr>
                <w:rFonts w:ascii="Calibri" w:eastAsia="Calibri" w:hAnsi="Calibri" w:cs="Calibri"/>
                <w:spacing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</w:rPr>
              <w:t>orl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tiful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g.</w:t>
            </w:r>
          </w:p>
        </w:tc>
      </w:tr>
      <w:tr w:rsidR="00100112">
        <w:trPr>
          <w:trHeight w:hRule="exact" w:val="4755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 w:line="240" w:lineRule="exact"/>
              <w:ind w:left="1775" w:right="789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Ph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ase                       </w:t>
            </w:r>
            <w:r>
              <w:rPr>
                <w:rFonts w:ascii="Calibri" w:eastAsia="Calibri" w:hAnsi="Calibri" w:cs="Calibri"/>
                <w:b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tence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ot           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je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phr</w:t>
            </w:r>
            <w:r>
              <w:rPr>
                <w:rFonts w:ascii="Calibri" w:eastAsia="Calibri" w:hAnsi="Calibri" w:cs="Calibri"/>
                <w:b/>
              </w:rPr>
              <w:t>as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more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4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 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rb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 xml:space="preserve">e            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0000FF"/>
              </w:rPr>
              <w:t>je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color w:val="0000FF"/>
              </w:rPr>
              <w:t>ti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100112" w:rsidRDefault="00710078">
            <w:pPr>
              <w:spacing w:before="7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 xml:space="preserve">.                                                  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 xml:space="preserve"> </w:t>
            </w: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sw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et</w:t>
            </w:r>
          </w:p>
          <w:p w:rsidR="00100112" w:rsidRDefault="00710078">
            <w:pPr>
              <w:spacing w:line="240" w:lineRule="exact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1"/>
              </w:rPr>
              <w:t>rn</w:t>
            </w:r>
            <w:r>
              <w:rPr>
                <w:rFonts w:ascii="Calibri" w:eastAsia="Calibri" w:hAnsi="Calibri" w:cs="Calibri"/>
                <w:b/>
              </w:rPr>
              <w:t>est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ire</w:t>
            </w:r>
          </w:p>
          <w:p w:rsidR="00100112" w:rsidRDefault="00710078">
            <w:pPr>
              <w:spacing w:line="240" w:lineRule="exact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pp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ork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74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b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phr</w:t>
            </w:r>
            <w:r>
              <w:rPr>
                <w:rFonts w:ascii="Calibri" w:eastAsia="Calibri" w:hAnsi="Calibri" w:cs="Calibri"/>
                <w:b/>
              </w:rPr>
              <w:t>as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4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work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to gi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FF"/>
              </w:rPr>
              <w:t>a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0000FF"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color w:val="0000FF"/>
              </w:rPr>
              <w:t>e</w:t>
            </w:r>
            <w:r>
              <w:rPr>
                <w:rFonts w:ascii="Calibri" w:eastAsia="Calibri" w:hAnsi="Calibri" w:cs="Calibri"/>
                <w:b/>
                <w:color w:val="0000FF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0000FF"/>
                <w:spacing w:val="2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:rsidR="00100112" w:rsidRDefault="00710078">
            <w:pPr>
              <w:spacing w:before="2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  <w:spacing w:val="1"/>
              </w:rPr>
              <w:t>pe</w:t>
            </w:r>
            <w:r>
              <w:rPr>
                <w:rFonts w:ascii="Calibri" w:eastAsia="Calibri" w:hAnsi="Calibri" w:cs="Calibri"/>
              </w:rPr>
              <w:t>cially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soft</w:t>
            </w:r>
            <w:r>
              <w:rPr>
                <w:rFonts w:ascii="Calibri" w:eastAsia="Calibri" w:hAnsi="Calibri" w:cs="Calibri"/>
                <w:b/>
                <w:spacing w:val="2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</w:p>
          <w:p w:rsidR="00100112" w:rsidRDefault="00710078">
            <w:pPr>
              <w:spacing w:line="240" w:lineRule="exact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city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rth</w:t>
            </w:r>
          </w:p>
          <w:p w:rsidR="00100112" w:rsidRDefault="00710078">
            <w:pPr>
              <w:spacing w:line="240" w:lineRule="exact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qu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k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y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y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62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no</w:t>
            </w:r>
            <w:r>
              <w:rPr>
                <w:rFonts w:ascii="Calibri" w:eastAsia="Calibri" w:hAnsi="Calibri" w:cs="Calibri"/>
                <w:b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as</w:t>
            </w:r>
            <w:r>
              <w:rPr>
                <w:rFonts w:ascii="Calibri" w:eastAsia="Calibri" w:hAnsi="Calibri" w:cs="Calibri"/>
                <w:b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ork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3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line="240" w:lineRule="exact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-1"/>
              </w:rPr>
              <w:t xml:space="preserve"> m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ch</w:t>
            </w:r>
            <w:r>
              <w:rPr>
                <w:rFonts w:ascii="Calibri" w:eastAsia="Calibri" w:hAnsi="Calibri" w:cs="Calibri"/>
                <w:b/>
                <w:spacing w:val="-1"/>
              </w:rPr>
              <w:t>il</w:t>
            </w:r>
            <w:r>
              <w:rPr>
                <w:rFonts w:ascii="Calibri" w:eastAsia="Calibri" w:hAnsi="Calibri" w:cs="Calibri"/>
                <w:b/>
                <w:spacing w:val="1"/>
              </w:rPr>
              <w:t>dr</w:t>
            </w:r>
            <w:r>
              <w:rPr>
                <w:rFonts w:ascii="Calibri" w:eastAsia="Calibri" w:hAnsi="Calibri" w:cs="Calibri"/>
                <w:b/>
              </w:rPr>
              <w:t>en</w:t>
            </w:r>
          </w:p>
          <w:p w:rsidR="00100112" w:rsidRDefault="00710078">
            <w:pPr>
              <w:spacing w:before="2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  <w:p w:rsidR="00100112" w:rsidRDefault="00710078">
            <w:pPr>
              <w:spacing w:line="240" w:lineRule="exact"/>
              <w:ind w:left="5530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hun</w:t>
            </w:r>
            <w:r>
              <w:rPr>
                <w:rFonts w:ascii="Calibri" w:eastAsia="Calibri" w:hAnsi="Calibri" w:cs="Calibri"/>
              </w:rPr>
              <w:t>gry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rocks</w:t>
            </w:r>
          </w:p>
        </w:tc>
      </w:tr>
      <w:tr w:rsidR="00100112">
        <w:trPr>
          <w:trHeight w:hRule="exact" w:val="514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 xml:space="preserve">s                       </w:t>
            </w:r>
            <w:r>
              <w:rPr>
                <w:rFonts w:ascii="Calibri" w:eastAsia="Calibri" w:hAnsi="Calibri" w:cs="Calibri"/>
                <w:b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g.     </w:t>
            </w:r>
            <w:r>
              <w:rPr>
                <w:rFonts w:ascii="Calibri" w:eastAsia="Calibri" w:hAnsi="Calibri" w:cs="Calibri"/>
                <w:spacing w:val="3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noun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mad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2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add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–s:</w:t>
            </w:r>
          </w:p>
          <w:p w:rsidR="00100112" w:rsidRDefault="00710078">
            <w:pPr>
              <w:spacing w:line="240" w:lineRule="exact"/>
              <w:ind w:left="5135" w:right="452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b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ik</w:t>
            </w:r>
            <w:r>
              <w:rPr>
                <w:rFonts w:ascii="Calibri" w:eastAsia="Calibri" w:hAnsi="Calibri" w:cs="Calibri"/>
                <w:spacing w:val="3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s</w:t>
            </w:r>
          </w:p>
          <w:p w:rsidR="00100112" w:rsidRDefault="00100112">
            <w:pPr>
              <w:spacing w:before="6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  <w:spacing w:val="1"/>
              </w:rPr>
              <w:t>Som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un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–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mad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p</w:t>
            </w:r>
            <w:r>
              <w:rPr>
                <w:rFonts w:ascii="Calibri" w:eastAsia="Calibri" w:hAnsi="Calibri" w:cs="Calibri"/>
                <w:i/>
              </w:rPr>
              <w:t>lurals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add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–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ind w:left="5135" w:right="43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Tw</w:t>
            </w:r>
            <w:r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m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u w:val="single" w:color="000000"/>
              </w:rPr>
              <w:t>es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50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noun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in 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ss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</w:rPr>
              <w:t>g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hu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bu</w:t>
            </w:r>
            <w:r>
              <w:rPr>
                <w:rFonts w:ascii="Calibri" w:eastAsia="Calibri" w:hAnsi="Calibri" w:cs="Calibri"/>
                <w:i/>
              </w:rPr>
              <w:t>z</w:t>
            </w:r>
            <w:r>
              <w:rPr>
                <w:rFonts w:ascii="Calibri" w:eastAsia="Calibri" w:hAnsi="Calibri" w:cs="Calibri"/>
                <w:i/>
                <w:spacing w:val="1"/>
              </w:rPr>
              <w:t>z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ound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 xml:space="preserve">e </w:t>
            </w:r>
            <w:r>
              <w:rPr>
                <w:rFonts w:ascii="Calibri" w:eastAsia="Calibri" w:hAnsi="Calibri" w:cs="Calibri"/>
                <w:i/>
                <w:spacing w:val="1"/>
              </w:rPr>
              <w:t>mad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lurals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add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3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spacing w:line="240" w:lineRule="exact"/>
              <w:ind w:left="5135" w:right="45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u w:val="single" w:color="000000"/>
              </w:rPr>
              <w:t>es</w:t>
            </w:r>
          </w:p>
          <w:p w:rsidR="00100112" w:rsidRDefault="00100112">
            <w:pPr>
              <w:spacing w:before="5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For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3"/>
              </w:rPr>
              <w:t>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 a v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a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the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–</w:t>
            </w:r>
            <w:r>
              <w:rPr>
                <w:rFonts w:ascii="Calibri" w:eastAsia="Calibri" w:hAnsi="Calibri" w:cs="Calibri"/>
                <w:i/>
              </w:rPr>
              <w:t>y,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j</w:t>
            </w:r>
            <w:r>
              <w:rPr>
                <w:rFonts w:ascii="Calibri" w:eastAsia="Calibri" w:hAnsi="Calibri" w:cs="Calibri"/>
                <w:i/>
                <w:spacing w:val="1"/>
              </w:rPr>
              <w:t>u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ad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–s</w:t>
            </w:r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ind w:left="5135" w:right="440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ight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k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y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 w:right="5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For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3"/>
              </w:rPr>
              <w:t>d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 xml:space="preserve">in a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  <w:spacing w:val="-1"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onan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–</w:t>
            </w:r>
            <w:r>
              <w:rPr>
                <w:rFonts w:ascii="Calibri" w:eastAsia="Calibri" w:hAnsi="Calibri" w:cs="Calibri"/>
                <w:i/>
              </w:rPr>
              <w:t>y,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chan</w:t>
            </w:r>
            <w:r>
              <w:rPr>
                <w:rFonts w:ascii="Calibri" w:eastAsia="Calibri" w:hAnsi="Calibri" w:cs="Calibri"/>
                <w:i/>
                <w:spacing w:val="-2"/>
              </w:rPr>
              <w:t>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i/>
              </w:rPr>
              <w:t>i</w:t>
            </w:r>
            <w:proofErr w:type="spellEnd"/>
            <w:r>
              <w:rPr>
                <w:rFonts w:ascii="Calibri" w:eastAsia="Calibri" w:hAnsi="Calibri" w:cs="Calibri"/>
                <w:i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an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ad</w:t>
            </w:r>
            <w:r>
              <w:rPr>
                <w:rFonts w:ascii="Calibri" w:eastAsia="Calibri" w:hAnsi="Calibri" w:cs="Calibri"/>
                <w:i/>
              </w:rPr>
              <w:t xml:space="preserve">d </w:t>
            </w:r>
            <w:r>
              <w:rPr>
                <w:rFonts w:ascii="Calibri" w:eastAsia="Calibri" w:hAnsi="Calibri" w:cs="Calibri"/>
                <w:i/>
                <w:spacing w:val="-1"/>
              </w:rPr>
              <w:t>–</w:t>
            </w:r>
            <w:proofErr w:type="spellStart"/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</w:rPr>
              <w:t>:</w:t>
            </w:r>
          </w:p>
          <w:p w:rsidR="00100112" w:rsidRDefault="00710078">
            <w:pPr>
              <w:spacing w:line="240" w:lineRule="exact"/>
              <w:ind w:left="5135" w:right="475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Fi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fl</w:t>
            </w:r>
            <w:r>
              <w:rPr>
                <w:rFonts w:ascii="Calibri" w:eastAsia="Calibri" w:hAnsi="Calibri" w:cs="Calibri"/>
                <w:spacing w:val="2"/>
                <w:w w:val="99"/>
                <w:position w:val="1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1"/>
                <w:u w:val="single" w:color="000000"/>
              </w:rPr>
              <w:t>s</w:t>
            </w:r>
          </w:p>
          <w:p w:rsidR="00100112" w:rsidRDefault="00100112">
            <w:pPr>
              <w:spacing w:before="6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i/>
              </w:rPr>
              <w:t>M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noun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end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f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r-</w:t>
            </w:r>
            <w:proofErr w:type="spellStart"/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chang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proofErr w:type="spellStart"/>
            <w:r>
              <w:rPr>
                <w:rFonts w:ascii="Calibri" w:eastAsia="Calibri" w:hAnsi="Calibri" w:cs="Calibri"/>
                <w:i/>
              </w:rPr>
              <w:t>v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proofErr w:type="spellEnd"/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 t</w:t>
            </w:r>
            <w:r>
              <w:rPr>
                <w:rFonts w:ascii="Calibri" w:eastAsia="Calibri" w:hAnsi="Calibri" w:cs="Calibri"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i/>
              </w:rPr>
              <w:t>lural:</w:t>
            </w:r>
          </w:p>
          <w:p w:rsidR="00100112" w:rsidRDefault="00710078">
            <w:pPr>
              <w:ind w:left="5135" w:right="46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Six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w w:val="99"/>
              </w:rPr>
              <w:t>al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v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s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2681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ef</w:t>
            </w:r>
            <w:r>
              <w:rPr>
                <w:rFonts w:ascii="Calibri" w:eastAsia="Calibri" w:hAnsi="Calibri" w:cs="Calibri"/>
                <w:b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x                         </w:t>
            </w:r>
            <w:r>
              <w:rPr>
                <w:rFonts w:ascii="Calibri" w:eastAsia="Calibri" w:hAnsi="Calibri" w:cs="Calibri"/>
                <w:b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letter,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lette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      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dd</w:t>
            </w:r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333333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‘un</w:t>
            </w:r>
            <w:r>
              <w:rPr>
                <w:rFonts w:ascii="Calibri" w:eastAsia="Calibri" w:hAnsi="Calibri" w:cs="Calibri"/>
                <w:color w:val="333333"/>
              </w:rPr>
              <w:t>’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333333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333333"/>
              </w:rPr>
              <w:t>y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–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</w:rPr>
              <w:t>un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333333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gin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 word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s       </w:t>
            </w:r>
            <w:r>
              <w:rPr>
                <w:rFonts w:ascii="Calibri" w:eastAsia="Calibri" w:hAnsi="Calibri" w:cs="Calibri"/>
                <w:color w:val="000000"/>
                <w:spacing w:val="13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dd</w:t>
            </w:r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333333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‘d</w:t>
            </w:r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333333"/>
              </w:rPr>
              <w:t>’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333333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app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333333"/>
              </w:rPr>
              <w:t>ar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–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</w:rPr>
              <w:t>s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pp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333333"/>
              </w:rPr>
              <w:t xml:space="preserve">ar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me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g.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dd</w:t>
            </w:r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333333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‘</w:t>
            </w:r>
            <w:r>
              <w:rPr>
                <w:rFonts w:ascii="Calibri" w:eastAsia="Calibri" w:hAnsi="Calibri" w:cs="Calibri"/>
                <w:color w:val="333333"/>
              </w:rPr>
              <w:t>r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333333"/>
              </w:rPr>
              <w:t>’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333333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333333"/>
              </w:rPr>
              <w:t>ry</w:t>
            </w:r>
            <w:r>
              <w:rPr>
                <w:rFonts w:ascii="Calibri" w:eastAsia="Calibri" w:hAnsi="Calibri" w:cs="Calibri"/>
                <w:color w:val="333333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–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color w:val="333333"/>
              </w:rPr>
              <w:t>e</w:t>
            </w:r>
            <w:r>
              <w:rPr>
                <w:rFonts w:ascii="Calibri" w:eastAsia="Calibri" w:hAnsi="Calibri" w:cs="Calibri"/>
                <w:color w:val="333333"/>
              </w:rPr>
              <w:t>try</w:t>
            </w:r>
          </w:p>
        </w:tc>
      </w:tr>
      <w:tr w:rsidR="00100112">
        <w:trPr>
          <w:trHeight w:hRule="exact" w:val="197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ese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 xml:space="preserve">se          </w:t>
            </w:r>
            <w:r>
              <w:rPr>
                <w:rFonts w:ascii="Calibri" w:eastAsia="Calibri" w:hAnsi="Calibri" w:cs="Calibri"/>
                <w:b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            </w:t>
            </w:r>
            <w:r>
              <w:rPr>
                <w:rFonts w:ascii="Calibri" w:eastAsia="Calibri" w:hAnsi="Calibri" w:cs="Calibri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</w:rPr>
              <w:t>I am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wr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ting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 S</w:t>
            </w:r>
            <w:r>
              <w:rPr>
                <w:rFonts w:ascii="Calibri" w:eastAsia="Calibri" w:hAnsi="Calibri" w:cs="Calibri"/>
                <w:spacing w:val="2"/>
              </w:rPr>
              <w:t>P</w:t>
            </w:r>
            <w:r>
              <w:rPr>
                <w:rFonts w:ascii="Calibri" w:eastAsia="Calibri" w:hAnsi="Calibri" w:cs="Calibri"/>
              </w:rPr>
              <w:t>AG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G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!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ind w:left="1775" w:right="591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s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ith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 ten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:rsidR="00100112" w:rsidRDefault="00100112">
      <w:pPr>
        <w:sectPr w:rsidR="00100112">
          <w:pgSz w:w="11920" w:h="16840"/>
          <w:pgMar w:top="600" w:right="500" w:bottom="280" w:left="500" w:header="720" w:footer="720" w:gutter="0"/>
          <w:cols w:space="720"/>
        </w:sectPr>
      </w:pPr>
    </w:p>
    <w:p w:rsidR="00100112" w:rsidRDefault="00710078">
      <w:pPr>
        <w:spacing w:before="2" w:line="100" w:lineRule="exact"/>
        <w:rPr>
          <w:sz w:val="10"/>
          <w:szCs w:val="10"/>
        </w:rPr>
      </w:pPr>
      <w:r>
        <w:lastRenderedPageBreak/>
        <w:pict>
          <v:group id="_x0000_s1026" style="position:absolute;margin-left:415.4pt;margin-top:420.1pt;width:3.95pt;height:0;z-index:-251657728;mso-position-horizontal-relative:page;mso-position-vertical-relative:page" coordorigin="8308,8402" coordsize="79,0">
            <v:shape id="_x0000_s1027" style="position:absolute;left:8308;top:8402;width:79;height:0" coordorigin="8308,8402" coordsize="79,0" path="m8308,8402r79,e" filled="f" strokeweight=".7pt">
              <v:path arrowok="t"/>
            </v:shape>
            <w10:wrap anchorx="page" anchory="page"/>
          </v:group>
        </w:pic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85"/>
      </w:tblGrid>
      <w:tr w:rsidR="00100112">
        <w:trPr>
          <w:trHeight w:hRule="exact" w:val="50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460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762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tion              </w:t>
            </w:r>
            <w:r>
              <w:rPr>
                <w:rFonts w:ascii="Calibri" w:eastAsia="Calibri" w:hAnsi="Calibri" w:cs="Calibri"/>
                <w:b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ip          </w:t>
            </w:r>
            <w:r>
              <w:rPr>
                <w:rFonts w:ascii="Calibri" w:eastAsia="Calibri" w:hAnsi="Calibri" w:cs="Calibri"/>
                <w:spacing w:val="1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cro</w:t>
            </w:r>
            <w:r>
              <w:rPr>
                <w:rFonts w:ascii="Calibri" w:eastAsia="Calibri" w:hAnsi="Calibri" w:cs="Calibri"/>
                <w:spacing w:val="-1"/>
              </w:rPr>
              <w:t>ss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ter,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gai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amid,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t,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.                                   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amo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amo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low,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is      </w:t>
            </w:r>
            <w:r>
              <w:rPr>
                <w:rFonts w:ascii="Calibri" w:eastAsia="Calibri" w:hAnsi="Calibri" w:cs="Calibri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tw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twixt,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t,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for, 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opp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r.                                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t</w:t>
            </w:r>
            <w:r>
              <w:rPr>
                <w:rFonts w:ascii="Calibri" w:eastAsia="Calibri" w:hAnsi="Calibri" w:cs="Calibri"/>
              </w:rPr>
              <w:t>o,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ar,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</w:p>
          <w:p w:rsidR="00100112" w:rsidRDefault="00710078">
            <w:pPr>
              <w:ind w:left="5170" w:right="787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till</w:t>
            </w:r>
            <w:proofErr w:type="gram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til,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p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t.</w:t>
            </w:r>
          </w:p>
          <w:p w:rsidR="00100112" w:rsidRDefault="00100112">
            <w:pPr>
              <w:spacing w:before="2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u w:val="single" w:color="000000"/>
              </w:rPr>
              <w:t>x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a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u w:val="single" w:color="000000"/>
              </w:rPr>
              <w:t>: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ju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ov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t.</w:t>
            </w:r>
          </w:p>
          <w:p w:rsidR="00100112" w:rsidRDefault="00710078">
            <w:pPr>
              <w:ind w:left="60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key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 w:line="240" w:lineRule="exact"/>
              <w:ind w:left="5170" w:right="437" w:hanging="50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ronou</w:t>
            </w:r>
            <w:r>
              <w:rPr>
                <w:rFonts w:ascii="Calibri" w:eastAsia="Calibri" w:hAnsi="Calibri" w:cs="Calibri"/>
                <w:b/>
              </w:rPr>
              <w:t xml:space="preserve">n                    </w:t>
            </w:r>
            <w:r>
              <w:rPr>
                <w:rFonts w:ascii="Calibri" w:eastAsia="Calibri" w:hAnsi="Calibri" w:cs="Calibri"/>
                <w:b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oid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 xml:space="preserve">.   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I,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u,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i/>
              </w:rPr>
              <w:t>e,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he,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t,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yo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u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hi</w:t>
            </w:r>
            <w:r>
              <w:rPr>
                <w:rFonts w:ascii="Calibri" w:eastAsia="Calibri" w:hAnsi="Calibri" w:cs="Calibri"/>
                <w:b/>
                <w:i/>
              </w:rPr>
              <w:t>m,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</w:rPr>
              <w:t>er,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n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urs,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h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</w:rPr>
              <w:t>er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its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hey,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us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he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</w:rPr>
              <w:t>urs,</w:t>
            </w:r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i/>
                <w:spacing w:val="3"/>
              </w:rPr>
              <w:t>u</w:t>
            </w:r>
            <w:r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,</w:t>
            </w:r>
            <w:r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i/>
              </w:rPr>
              <w:t>hei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i/>
              </w:rPr>
              <w:t>s</w:t>
            </w:r>
          </w:p>
        </w:tc>
      </w:tr>
      <w:tr w:rsidR="00100112">
        <w:trPr>
          <w:trHeight w:hRule="exact" w:val="509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est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n                   </w:t>
            </w:r>
            <w:r>
              <w:rPr>
                <w:rFonts w:ascii="Calibri" w:eastAsia="Calibri" w:hAnsi="Calibri" w:cs="Calibri"/>
                <w:b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ks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g.          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?</w:t>
            </w:r>
          </w:p>
        </w:tc>
      </w:tr>
      <w:tr w:rsidR="00100112">
        <w:trPr>
          <w:trHeight w:hRule="exact" w:val="752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Q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est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n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k        </w:t>
            </w:r>
            <w:r>
              <w:rPr>
                <w:rFonts w:ascii="Calibri" w:eastAsia="Calibri" w:hAnsi="Calibri" w:cs="Calibri"/>
                <w:b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icates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  <w:spacing w:val="-1"/>
              </w:rPr>
              <w:t>es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</w:rPr>
              <w:t xml:space="preserve">.                   </w:t>
            </w:r>
            <w:r>
              <w:rPr>
                <w:rFonts w:ascii="Calibri" w:eastAsia="Calibri" w:hAnsi="Calibri" w:cs="Calibri"/>
                <w:spacing w:val="37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el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  <w:p w:rsidR="00100112" w:rsidRDefault="00710078">
            <w:pPr>
              <w:spacing w:before="1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ally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as</w:t>
            </w:r>
            <w:r>
              <w:rPr>
                <w:rFonts w:ascii="Calibri" w:eastAsia="Calibri" w:hAnsi="Calibri" w:cs="Calibri"/>
                <w:b/>
              </w:rPr>
              <w:t>?</w:t>
            </w:r>
          </w:p>
        </w:tc>
      </w:tr>
      <w:tr w:rsidR="00100112">
        <w:trPr>
          <w:trHeight w:hRule="exact" w:val="1730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b/>
                <w:spacing w:val="1"/>
              </w:rPr>
              <w:t>por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h     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 xml:space="preserve">,             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“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fee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ick”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said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Bill.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spe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ch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arks</w:t>
            </w:r>
            <w:proofErr w:type="gramEnd"/>
            <w:r>
              <w:rPr>
                <w:rFonts w:ascii="Calibri" w:eastAsia="Calibri" w:hAnsi="Calibri" w:cs="Calibri"/>
              </w:rPr>
              <w:t xml:space="preserve">.                                                           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1775" w:right="31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l: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</w:rPr>
              <w:t xml:space="preserve">        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old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B</w:t>
            </w:r>
            <w:r>
              <w:rPr>
                <w:rFonts w:ascii="Calibri" w:eastAsia="Calibri" w:hAnsi="Calibri" w:cs="Calibri"/>
              </w:rPr>
              <w:t>ill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ick. </w:t>
            </w:r>
            <w:proofErr w:type="gram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wor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2460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3933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</w:rPr>
              <w:t>oo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 xml:space="preserve">d                </w:t>
            </w:r>
            <w:r>
              <w:rPr>
                <w:rFonts w:ascii="Calibri" w:eastAsia="Calibri" w:hAnsi="Calibri" w:cs="Calibri"/>
                <w:b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word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             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h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u w:val="single" w:color="000000"/>
              </w:rPr>
              <w:t>lp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 root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ord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</w:rPr>
              <w:t>ix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2"/>
              </w:rPr>
              <w:t>x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</w:p>
          <w:p w:rsidR="00100112" w:rsidRDefault="00710078">
            <w:pPr>
              <w:spacing w:line="240" w:lineRule="exact"/>
              <w:ind w:left="5135" w:right="413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w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:</w:t>
            </w:r>
          </w:p>
          <w:p w:rsidR="00100112" w:rsidRDefault="00710078">
            <w:pPr>
              <w:ind w:left="7330" w:right="251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ed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u w:val="single" w:color="000000"/>
              </w:rPr>
              <w:t>g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u w:val="single" w:color="000000"/>
              </w:rPr>
              <w:t>l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un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p</w:t>
            </w:r>
            <w:r>
              <w:rPr>
                <w:rFonts w:ascii="Calibri" w:eastAsia="Calibri" w:hAnsi="Calibri" w:cs="Calibri"/>
                <w:spacing w:val="-1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spacing w:val="1"/>
                <w:u w:val="single" w:color="000000"/>
              </w:rPr>
              <w:t>u</w:t>
            </w:r>
            <w:r>
              <w:rPr>
                <w:rFonts w:ascii="Calibri" w:eastAsia="Calibri" w:hAnsi="Calibri" w:cs="Calibri"/>
                <w:u w:val="single" w:color="000000"/>
              </w:rPr>
              <w:t>l</w:t>
            </w:r>
          </w:p>
        </w:tc>
      </w:tr>
      <w:tr w:rsidR="00100112">
        <w:trPr>
          <w:trHeight w:hRule="exact" w:val="1241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 w:line="240" w:lineRule="exact"/>
              <w:ind w:left="5170" w:right="498" w:hanging="507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con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n         </w:t>
            </w:r>
            <w:r>
              <w:rPr>
                <w:rFonts w:ascii="Calibri" w:eastAsia="Calibri" w:hAnsi="Calibri" w:cs="Calibri"/>
                <w:b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r.     </w:t>
            </w:r>
            <w:r>
              <w:rPr>
                <w:rFonts w:ascii="Calibri" w:eastAsia="Calibri" w:hAnsi="Calibri" w:cs="Calibri"/>
                <w:spacing w:val="1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 SP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Gl</w:t>
            </w:r>
            <w:r>
              <w:rPr>
                <w:rFonts w:ascii="Calibri" w:eastAsia="Calibri" w:hAnsi="Calibri" w:cs="Calibri"/>
                <w:spacing w:val="2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ary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ou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fin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it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l.</w:t>
            </w:r>
          </w:p>
          <w:p w:rsidR="00100112" w:rsidRDefault="00710078">
            <w:pPr>
              <w:spacing w:before="6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word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‘y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</w:rPr>
              <w:t>ore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3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1731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259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 xml:space="preserve">n                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ct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ion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lace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</w:rPr>
              <w:t xml:space="preserve">                 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T</w:t>
            </w:r>
            <w:r>
              <w:rPr>
                <w:rFonts w:ascii="Calibri" w:eastAsia="Calibri" w:hAnsi="Calibri" w:cs="Calibri"/>
                <w:i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li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k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two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1"/>
              </w:rPr>
              <w:t>pa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te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se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enc</w:t>
            </w:r>
            <w:r>
              <w:rPr>
                <w:rFonts w:ascii="Calibri" w:eastAsia="Calibri" w:hAnsi="Calibri" w:cs="Calibri"/>
                <w:i/>
                <w:spacing w:val="-2"/>
              </w:rPr>
              <w:t>e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tha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ly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la</w:t>
            </w:r>
            <w:r>
              <w:rPr>
                <w:rFonts w:ascii="Calibri" w:eastAsia="Calibri" w:hAnsi="Calibri" w:cs="Calibri"/>
                <w:i/>
                <w:spacing w:val="1"/>
              </w:rPr>
              <w:t>ted</w:t>
            </w:r>
            <w:r>
              <w:rPr>
                <w:rFonts w:ascii="Calibri" w:eastAsia="Calibri" w:hAnsi="Calibri" w:cs="Calibri"/>
                <w:i/>
              </w:rPr>
              <w:t xml:space="preserve">: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.                                                     </w:t>
            </w:r>
            <w:r>
              <w:rPr>
                <w:rFonts w:ascii="Calibri" w:eastAsia="Calibri" w:hAnsi="Calibri" w:cs="Calibri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ild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-1"/>
              </w:rPr>
              <w:t>ee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for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wee</w:t>
            </w:r>
            <w:r>
              <w:rPr>
                <w:rFonts w:ascii="Calibri" w:eastAsia="Calibri" w:hAnsi="Calibri" w:cs="Calibri"/>
              </w:rPr>
              <w:t>k. 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are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ly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 xml:space="preserve">e        </w:t>
            </w:r>
            <w:r>
              <w:rPr>
                <w:rFonts w:ascii="Calibri" w:eastAsia="Calibri" w:hAnsi="Calibri" w:cs="Calibri"/>
                <w:spacing w:val="38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a list: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proofErr w:type="gram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ph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 xml:space="preserve">.                                </w:t>
            </w:r>
            <w:r>
              <w:rPr>
                <w:rFonts w:ascii="Calibri" w:eastAsia="Calibri" w:hAnsi="Calibri" w:cs="Calibri"/>
                <w:spacing w:val="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k,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crea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nb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;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by</w:t>
            </w:r>
            <w:r>
              <w:rPr>
                <w:rFonts w:ascii="Calibri" w:eastAsia="Calibri" w:hAnsi="Calibri" w:cs="Calibri"/>
                <w:position w:val="1"/>
              </w:rPr>
              <w:t>lon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5,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JM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;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Bu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Jo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proofErr w:type="spellEnd"/>
            <w:r>
              <w:rPr>
                <w:rFonts w:ascii="Calibri" w:eastAsia="Calibri" w:hAnsi="Calibri" w:cs="Calibri"/>
              </w:rPr>
              <w:t>;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fr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ny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1483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9"/>
              <w:ind w:left="1775" w:right="118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 xml:space="preserve">e                   </w:t>
            </w:r>
            <w:r>
              <w:rPr>
                <w:rFonts w:ascii="Calibri" w:eastAsia="Calibri" w:hAnsi="Calibri" w:cs="Calibri"/>
                <w:b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 xml:space="preserve">t      </w:t>
            </w:r>
            <w:r>
              <w:rPr>
                <w:rFonts w:ascii="Calibri" w:eastAsia="Calibri" w:hAnsi="Calibri" w:cs="Calibri"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Sho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lk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wal</w:t>
            </w:r>
            <w:r>
              <w:rPr>
                <w:rFonts w:ascii="Calibri" w:eastAsia="Calibri" w:hAnsi="Calibri" w:cs="Calibri"/>
                <w:i/>
                <w:spacing w:val="3"/>
              </w:rPr>
              <w:t>k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ub</w:t>
            </w:r>
            <w:r>
              <w:rPr>
                <w:rFonts w:ascii="Calibri" w:eastAsia="Calibri" w:hAnsi="Calibri" w:cs="Calibri"/>
              </w:rPr>
              <w:t>je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9A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9A"/>
              </w:rPr>
              <w:t>o</w:t>
            </w:r>
            <w:r>
              <w:rPr>
                <w:rFonts w:ascii="Calibri" w:eastAsia="Calibri" w:hAnsi="Calibri" w:cs="Calibri"/>
                <w:color w:val="00009A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9A"/>
              </w:rPr>
              <w:t>n</w:t>
            </w:r>
            <w:r>
              <w:rPr>
                <w:rFonts w:ascii="Calibri" w:eastAsia="Calibri" w:hAnsi="Calibri" w:cs="Calibri"/>
                <w:color w:val="00009A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ve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 xml:space="preserve">.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pacing w:val="4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main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ve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main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ve</w:t>
            </w:r>
            <w:r>
              <w:rPr>
                <w:rFonts w:ascii="Calibri" w:eastAsia="Calibri" w:hAnsi="Calibri" w:cs="Calibri"/>
                <w:color w:val="000000"/>
              </w:rPr>
              <w:t>rb is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9A"/>
                <w:spacing w:val="1"/>
              </w:rPr>
              <w:t>v</w:t>
            </w:r>
            <w:r>
              <w:rPr>
                <w:rFonts w:ascii="Calibri" w:eastAsia="Calibri" w:hAnsi="Calibri" w:cs="Calibri"/>
                <w:color w:val="00009A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9A"/>
              </w:rPr>
              <w:t>rb</w:t>
            </w:r>
            <w:r>
              <w:rPr>
                <w:rFonts w:ascii="Calibri" w:eastAsia="Calibri" w:hAnsi="Calibri" w:cs="Calibri"/>
                <w:color w:val="00009A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je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oi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g.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se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ten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onv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 sta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t,       </w:t>
            </w:r>
            <w:r>
              <w:rPr>
                <w:rFonts w:ascii="Calibri" w:eastAsia="Calibri" w:hAnsi="Calibri" w:cs="Calibri"/>
                <w:color w:val="000000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In </w:t>
            </w:r>
            <w:r>
              <w:rPr>
                <w:rFonts w:ascii="Calibri" w:eastAsia="Calibri" w:hAnsi="Calibri" w:cs="Calibri"/>
                <w:color w:val="00009A"/>
                <w:spacing w:val="1"/>
              </w:rPr>
              <w:t>En</w:t>
            </w:r>
            <w:r>
              <w:rPr>
                <w:rFonts w:ascii="Calibri" w:eastAsia="Calibri" w:hAnsi="Calibri" w:cs="Calibri"/>
                <w:color w:val="00009A"/>
              </w:rPr>
              <w:t>gli</w:t>
            </w:r>
            <w:r>
              <w:rPr>
                <w:rFonts w:ascii="Calibri" w:eastAsia="Calibri" w:hAnsi="Calibri" w:cs="Calibri"/>
                <w:color w:val="00009A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9A"/>
              </w:rPr>
              <w:t>h</w:t>
            </w:r>
            <w:r>
              <w:rPr>
                <w:rFonts w:ascii="Calibri" w:eastAsia="Calibri" w:hAnsi="Calibri" w:cs="Calibri"/>
                <w:color w:val="00009A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age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fi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ord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qu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es</w:t>
            </w:r>
            <w:r>
              <w:rPr>
                <w:rFonts w:ascii="Calibri" w:eastAsia="Calibri" w:hAnsi="Calibri" w:cs="Calibri"/>
                <w:color w:val="00000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xcl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.         </w:t>
            </w:r>
            <w:r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ten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ap</w:t>
            </w:r>
            <w:r>
              <w:rPr>
                <w:rFonts w:ascii="Calibri" w:eastAsia="Calibri" w:hAnsi="Calibri" w:cs="Calibri"/>
                <w:color w:val="000000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let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r.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ten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6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</w:p>
          <w:p w:rsidR="00100112" w:rsidRDefault="00710078">
            <w:pPr>
              <w:ind w:left="5135" w:right="380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p</w:t>
            </w:r>
            <w:r>
              <w:rPr>
                <w:rFonts w:ascii="Calibri" w:eastAsia="Calibri" w:hAnsi="Calibri" w:cs="Calibri"/>
                <w:w w:val="99"/>
              </w:rPr>
              <w:t>oi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t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</w:rPr>
              <w:t>mi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 xml:space="preserve">e                        </w:t>
            </w:r>
            <w:r>
              <w:rPr>
                <w:rFonts w:ascii="Calibri" w:eastAsia="Calibri" w:hAnsi="Calibri" w:cs="Calibri"/>
                <w:b/>
                <w:spacing w:val="40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ally     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wa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a.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proofErr w:type="gram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‘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k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’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‘as’.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a mo</w:t>
            </w: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Si</w:t>
            </w:r>
            <w:r>
              <w:rPr>
                <w:rFonts w:ascii="Calibri" w:eastAsia="Calibri" w:hAnsi="Calibri" w:cs="Calibri"/>
                <w:b/>
                <w:spacing w:val="1"/>
              </w:rPr>
              <w:t>mp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en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enc</w:t>
            </w:r>
            <w:r>
              <w:rPr>
                <w:rFonts w:ascii="Calibri" w:eastAsia="Calibri" w:hAnsi="Calibri" w:cs="Calibri"/>
                <w:b/>
              </w:rPr>
              <w:t xml:space="preserve">e     </w:t>
            </w:r>
            <w:r>
              <w:rPr>
                <w:rFonts w:ascii="Calibri" w:eastAsia="Calibri" w:hAnsi="Calibri" w:cs="Calibri"/>
                <w:b/>
                <w:spacing w:val="43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.                                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wal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ark.</w:t>
            </w:r>
          </w:p>
        </w:tc>
      </w:tr>
    </w:tbl>
    <w:p w:rsidR="00100112" w:rsidRDefault="00100112">
      <w:pPr>
        <w:sectPr w:rsidR="00100112">
          <w:pgSz w:w="11920" w:h="16840"/>
          <w:pgMar w:top="600" w:right="500" w:bottom="280" w:left="500" w:header="720" w:footer="720" w:gutter="0"/>
          <w:cols w:space="720"/>
        </w:sectPr>
      </w:pPr>
    </w:p>
    <w:p w:rsidR="00100112" w:rsidRDefault="00100112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3"/>
        <w:gridCol w:w="3394"/>
        <w:gridCol w:w="5608"/>
      </w:tblGrid>
      <w:tr w:rsidR="00100112">
        <w:trPr>
          <w:trHeight w:hRule="exact" w:val="509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100112"/>
        </w:tc>
      </w:tr>
      <w:tr w:rsidR="00100112">
        <w:trPr>
          <w:trHeight w:hRule="exact" w:val="2950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h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ks          </w:t>
            </w:r>
            <w:r>
              <w:rPr>
                <w:rFonts w:ascii="Calibri" w:eastAsia="Calibri" w:hAnsi="Calibri" w:cs="Calibri"/>
                <w:b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</w:rPr>
              <w:t>P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un</w:t>
            </w:r>
            <w:r>
              <w:rPr>
                <w:rFonts w:ascii="Calibri" w:eastAsia="Calibri" w:hAnsi="Calibri" w:cs="Calibri"/>
                <w:color w:val="212121"/>
              </w:rPr>
              <w:t>ct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212121"/>
              </w:rPr>
              <w:t>a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212121"/>
              </w:rPr>
              <w:t>ion</w:t>
            </w:r>
            <w:r>
              <w:rPr>
                <w:rFonts w:ascii="Calibri" w:eastAsia="Calibri" w:hAnsi="Calibri" w:cs="Calibri"/>
                <w:color w:val="212121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</w:rPr>
              <w:t>mar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k</w:t>
            </w:r>
            <w:r>
              <w:rPr>
                <w:rFonts w:ascii="Calibri" w:eastAsia="Calibri" w:hAnsi="Calibri" w:cs="Calibri"/>
                <w:color w:val="212121"/>
              </w:rPr>
              <w:t>s</w:t>
            </w:r>
            <w:r>
              <w:rPr>
                <w:rFonts w:ascii="Calibri" w:eastAsia="Calibri" w:hAnsi="Calibri" w:cs="Calibri"/>
                <w:color w:val="212121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212121"/>
                <w:spacing w:val="-1"/>
              </w:rPr>
              <w:t>se</w:t>
            </w:r>
            <w:r>
              <w:rPr>
                <w:rFonts w:ascii="Calibri" w:eastAsia="Calibri" w:hAnsi="Calibri" w:cs="Calibri"/>
                <w:color w:val="212121"/>
              </w:rPr>
              <w:t>d</w:t>
            </w:r>
            <w:r>
              <w:rPr>
                <w:rFonts w:ascii="Calibri" w:eastAsia="Calibri" w:hAnsi="Calibri" w:cs="Calibri"/>
                <w:color w:val="212121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</w:rPr>
              <w:t>in</w:t>
            </w:r>
            <w:r>
              <w:rPr>
                <w:rFonts w:ascii="Calibri" w:eastAsia="Calibri" w:hAnsi="Calibri" w:cs="Calibri"/>
                <w:color w:val="21212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212121"/>
              </w:rPr>
              <w:t>airs</w:t>
            </w:r>
            <w:r>
              <w:rPr>
                <w:rFonts w:ascii="Calibri" w:eastAsia="Calibri" w:hAnsi="Calibri" w:cs="Calibri"/>
                <w:color w:val="212121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</w:rPr>
              <w:t>(</w:t>
            </w:r>
            <w:r>
              <w:rPr>
                <w:rFonts w:ascii="Calibri" w:eastAsia="Calibri" w:hAnsi="Calibri" w:cs="Calibri"/>
                <w:color w:val="21212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</w:rPr>
              <w:t>“</w:t>
            </w:r>
            <w:r>
              <w:rPr>
                <w:rFonts w:ascii="Calibri" w:eastAsia="Calibri" w:hAnsi="Calibri" w:cs="Calibri"/>
                <w:color w:val="21212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”</w:t>
            </w:r>
            <w:r>
              <w:rPr>
                <w:rFonts w:ascii="Calibri" w:eastAsia="Calibri" w:hAnsi="Calibri" w:cs="Calibri"/>
                <w:color w:val="212121"/>
              </w:rPr>
              <w:t xml:space="preserve">)       </w:t>
            </w:r>
            <w:r>
              <w:rPr>
                <w:rFonts w:ascii="Calibri" w:eastAsia="Calibri" w:hAnsi="Calibri" w:cs="Calibri"/>
                <w:color w:val="212121"/>
                <w:spacing w:val="12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</w:rPr>
              <w:t>For</w:t>
            </w:r>
            <w:r>
              <w:rPr>
                <w:rFonts w:ascii="Calibri" w:eastAsia="Calibri" w:hAnsi="Calibri" w:cs="Calibri"/>
                <w:i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  <w:color w:val="000000"/>
              </w:rPr>
              <w:t>i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</w:rPr>
              <w:t>ec</w:t>
            </w:r>
            <w:r>
              <w:rPr>
                <w:rFonts w:ascii="Calibri" w:eastAsia="Calibri" w:hAnsi="Calibri" w:cs="Calibri"/>
                <w:i/>
                <w:color w:val="000000"/>
              </w:rPr>
              <w:t>t</w:t>
            </w:r>
            <w:r>
              <w:rPr>
                <w:rFonts w:ascii="Calibri" w:eastAsia="Calibri" w:hAnsi="Calibri" w:cs="Calibri"/>
                <w:i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color w:val="000000"/>
                <w:spacing w:val="1"/>
              </w:rPr>
              <w:t>peech</w:t>
            </w:r>
            <w:r>
              <w:rPr>
                <w:rFonts w:ascii="Calibri" w:eastAsia="Calibri" w:hAnsi="Calibri" w:cs="Calibri"/>
                <w:i/>
                <w:color w:val="000000"/>
              </w:rPr>
              <w:t>:</w:t>
            </w:r>
          </w:p>
          <w:p w:rsidR="00100112" w:rsidRDefault="00710078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</w:t>
            </w:r>
            <w:proofErr w:type="gramStart"/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                  </w:t>
            </w:r>
            <w:r>
              <w:rPr>
                <w:rFonts w:ascii="Calibri" w:eastAsia="Calibri" w:hAnsi="Calibri" w:cs="Calibri"/>
                <w:b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</w:rPr>
              <w:t>to</w:t>
            </w:r>
            <w:r>
              <w:rPr>
                <w:rFonts w:ascii="Calibri" w:eastAsia="Calibri" w:hAnsi="Calibri" w:cs="Calibri"/>
                <w:color w:val="212121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212121"/>
              </w:rPr>
              <w:t>i</w:t>
            </w:r>
            <w:r>
              <w:rPr>
                <w:rFonts w:ascii="Calibri" w:eastAsia="Calibri" w:hAnsi="Calibri" w:cs="Calibri"/>
                <w:color w:val="212121"/>
                <w:spacing w:val="1"/>
              </w:rPr>
              <w:t>nd</w:t>
            </w:r>
            <w:r>
              <w:rPr>
                <w:rFonts w:ascii="Calibri" w:eastAsia="Calibri" w:hAnsi="Calibri" w:cs="Calibri"/>
                <w:color w:val="212121"/>
              </w:rPr>
              <w:t xml:space="preserve">icate:                                                     </w:t>
            </w:r>
            <w:r>
              <w:rPr>
                <w:rFonts w:ascii="Calibri" w:eastAsia="Calibri" w:hAnsi="Calibri" w:cs="Calibri"/>
                <w:color w:val="212121"/>
                <w:spacing w:val="2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J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"W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'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?</w:t>
            </w:r>
            <w:r>
              <w:rPr>
                <w:rFonts w:ascii="Calibri" w:eastAsia="Calibri" w:hAnsi="Calibri" w:cs="Calibri"/>
                <w:color w:val="000000"/>
              </w:rPr>
              <w:t>"</w:t>
            </w:r>
          </w:p>
          <w:p w:rsidR="00100112" w:rsidRDefault="00710078">
            <w:pPr>
              <w:spacing w:before="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comm</w:t>
            </w:r>
            <w:r>
              <w:rPr>
                <w:rFonts w:ascii="Calibri" w:eastAsia="Calibri" w:hAnsi="Calibri" w:cs="Calibri"/>
                <w:b/>
              </w:rPr>
              <w:t>as)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qu</w:t>
            </w:r>
            <w:r>
              <w:rPr>
                <w:rFonts w:ascii="Calibri" w:eastAsia="Calibri" w:hAnsi="Calibri" w:cs="Calibri"/>
              </w:rPr>
              <w:t>otes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).</w:t>
            </w:r>
            <w:r>
              <w:rPr>
                <w:rFonts w:ascii="Calibri" w:eastAsia="Calibri" w:hAnsi="Calibri" w:cs="Calibri"/>
              </w:rPr>
              <w:t xml:space="preserve">                                </w:t>
            </w:r>
            <w:r>
              <w:rPr>
                <w:rFonts w:ascii="Calibri" w:eastAsia="Calibri" w:hAnsi="Calibri" w:cs="Calibri"/>
                <w:spacing w:val="30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For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quo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position w:val="1"/>
              </w:rPr>
              <w:t>:</w:t>
            </w:r>
          </w:p>
          <w:p w:rsidR="00100112" w:rsidRDefault="00710078">
            <w:pPr>
              <w:spacing w:line="240" w:lineRule="exact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ch                                         </w:t>
            </w:r>
            <w:r>
              <w:rPr>
                <w:rFonts w:ascii="Calibri" w:eastAsia="Calibri" w:hAnsi="Calibri" w:cs="Calibri"/>
                <w:spacing w:val="4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h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man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me</w:t>
            </w:r>
            <w:r>
              <w:rPr>
                <w:rFonts w:ascii="Calibri" w:eastAsia="Calibri" w:hAnsi="Calibri" w:cs="Calibri"/>
                <w:position w:val="2"/>
              </w:rPr>
              <w:t>d</w:t>
            </w:r>
            <w:r>
              <w:rPr>
                <w:rFonts w:ascii="Calibri" w:eastAsia="Calibri" w:hAnsi="Calibri" w:cs="Calibri"/>
                <w:spacing w:val="-5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th</w:t>
            </w:r>
            <w:r>
              <w:rPr>
                <w:rFonts w:ascii="Calibri" w:eastAsia="Calibri" w:hAnsi="Calibri" w:cs="Calibri"/>
                <w:position w:val="2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h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was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“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h</w:t>
            </w:r>
            <w:r>
              <w:rPr>
                <w:rFonts w:ascii="Calibri" w:eastAsia="Calibri" w:hAnsi="Calibri" w:cs="Calibri"/>
                <w:position w:val="2"/>
              </w:rPr>
              <w:t>ocked</w:t>
            </w:r>
            <w:r>
              <w:rPr>
                <w:rFonts w:ascii="Calibri" w:eastAsia="Calibri" w:hAnsi="Calibri" w:cs="Calibri"/>
                <w:spacing w:val="-7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</w:rPr>
              <w:t>to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e</w:t>
            </w:r>
            <w:r>
              <w:rPr>
                <w:rFonts w:ascii="Calibri" w:eastAsia="Calibri" w:hAnsi="Calibri" w:cs="Calibri"/>
                <w:position w:val="2"/>
              </w:rPr>
              <w:t>ar</w:t>
            </w:r>
            <w:r>
              <w:rPr>
                <w:rFonts w:ascii="Calibri" w:eastAsia="Calibri" w:hAnsi="Calibri" w:cs="Calibri"/>
                <w:spacing w:val="-4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th</w:t>
            </w:r>
            <w:r>
              <w:rPr>
                <w:rFonts w:ascii="Calibri" w:eastAsia="Calibri" w:hAnsi="Calibri" w:cs="Calibri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w</w:t>
            </w:r>
            <w:r>
              <w:rPr>
                <w:rFonts w:ascii="Calibri" w:eastAsia="Calibri" w:hAnsi="Calibri" w:cs="Calibri"/>
                <w:spacing w:val="-1"/>
                <w:position w:val="2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2"/>
              </w:rPr>
              <w:t>”</w:t>
            </w:r>
            <w:r>
              <w:rPr>
                <w:rFonts w:ascii="Calibri" w:eastAsia="Calibri" w:hAnsi="Calibri" w:cs="Calibri"/>
                <w:position w:val="2"/>
              </w:rPr>
              <w:t>.</w:t>
            </w:r>
          </w:p>
          <w:p w:rsidR="00100112" w:rsidRDefault="00710078">
            <w:pPr>
              <w:spacing w:before="3"/>
              <w:ind w:left="1775"/>
              <w:rPr>
                <w:rFonts w:ascii="Calibri" w:eastAsia="Calibri" w:hAnsi="Calibri" w:cs="Calibri"/>
              </w:rPr>
            </w:pPr>
            <w:r>
              <w:rPr>
                <w:rFonts w:ascii="Symbol" w:eastAsia="Symbol" w:hAnsi="Symbol" w:cs="Symbol"/>
              </w:rPr>
              <w:t></w:t>
            </w:r>
            <w:r>
              <w:t xml:space="preserve">    </w:t>
            </w:r>
            <w:r>
              <w:rPr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</w:p>
          <w:p w:rsidR="00100112" w:rsidRDefault="00710078">
            <w:pPr>
              <w:spacing w:line="220" w:lineRule="exact"/>
              <w:ind w:left="213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ollow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ph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at             </w:t>
            </w:r>
            <w:r>
              <w:rPr>
                <w:rFonts w:ascii="Calibri" w:eastAsia="Calibri" w:hAnsi="Calibri" w:cs="Calibri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4"/>
              </w:rPr>
              <w:t>For</w:t>
            </w:r>
            <w:r>
              <w:rPr>
                <w:rFonts w:ascii="Calibri" w:eastAsia="Calibri" w:hAnsi="Calibri" w:cs="Calibri"/>
                <w:i/>
                <w:spacing w:val="-4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4"/>
              </w:rPr>
              <w:t>w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4"/>
              </w:rPr>
              <w:t>r</w:t>
            </w:r>
            <w:r>
              <w:rPr>
                <w:rFonts w:ascii="Calibri" w:eastAsia="Calibri" w:hAnsi="Calibri" w:cs="Calibri"/>
                <w:i/>
                <w:spacing w:val="3"/>
                <w:position w:val="4"/>
              </w:rPr>
              <w:t>d</w:t>
            </w:r>
            <w:r>
              <w:rPr>
                <w:rFonts w:ascii="Calibri" w:eastAsia="Calibri" w:hAnsi="Calibri" w:cs="Calibri"/>
                <w:i/>
                <w:position w:val="4"/>
              </w:rPr>
              <w:t>s</w:t>
            </w:r>
            <w:r>
              <w:rPr>
                <w:rFonts w:ascii="Calibri" w:eastAsia="Calibri" w:hAnsi="Calibri" w:cs="Calibri"/>
                <w:i/>
                <w:spacing w:val="-6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tha</w:t>
            </w:r>
            <w:r>
              <w:rPr>
                <w:rFonts w:ascii="Calibri" w:eastAsia="Calibri" w:hAnsi="Calibri" w:cs="Calibri"/>
                <w:i/>
                <w:position w:val="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4"/>
              </w:rPr>
              <w:t>r</w:t>
            </w:r>
            <w:r>
              <w:rPr>
                <w:rFonts w:ascii="Calibri" w:eastAsia="Calibri" w:hAnsi="Calibri" w:cs="Calibri"/>
                <w:i/>
                <w:position w:val="4"/>
              </w:rPr>
              <w:t>e</w:t>
            </w:r>
            <w:r>
              <w:rPr>
                <w:rFonts w:ascii="Calibri" w:eastAsia="Calibri" w:hAnsi="Calibri" w:cs="Calibri"/>
                <w:i/>
                <w:spacing w:val="-2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de</w:t>
            </w:r>
            <w:r>
              <w:rPr>
                <w:rFonts w:ascii="Calibri" w:eastAsia="Calibri" w:hAnsi="Calibri" w:cs="Calibri"/>
                <w:i/>
                <w:spacing w:val="-1"/>
                <w:position w:val="4"/>
              </w:rPr>
              <w:t>f</w:t>
            </w:r>
            <w:r>
              <w:rPr>
                <w:rFonts w:ascii="Calibri" w:eastAsia="Calibri" w:hAnsi="Calibri" w:cs="Calibri"/>
                <w:i/>
                <w:position w:val="4"/>
              </w:rPr>
              <w:t>in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ed</w:t>
            </w:r>
            <w:r>
              <w:rPr>
                <w:rFonts w:ascii="Calibri" w:eastAsia="Calibri" w:hAnsi="Calibri" w:cs="Calibri"/>
                <w:i/>
                <w:position w:val="4"/>
              </w:rPr>
              <w:t>,</w:t>
            </w:r>
            <w:r>
              <w:rPr>
                <w:rFonts w:ascii="Calibri" w:eastAsia="Calibri" w:hAnsi="Calibri" w:cs="Calibri"/>
                <w:i/>
                <w:spacing w:val="-7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4"/>
              </w:rPr>
              <w:t>h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a</w:t>
            </w:r>
            <w:r>
              <w:rPr>
                <w:rFonts w:ascii="Calibri" w:eastAsia="Calibri" w:hAnsi="Calibri" w:cs="Calibri"/>
                <w:i/>
                <w:position w:val="4"/>
              </w:rPr>
              <w:t>t</w:t>
            </w:r>
            <w:r>
              <w:rPr>
                <w:rFonts w:ascii="Calibri" w:eastAsia="Calibri" w:hAnsi="Calibri" w:cs="Calibri"/>
                <w:i/>
                <w:spacing w:val="-2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4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o</w:t>
            </w:r>
            <w:r>
              <w:rPr>
                <w:rFonts w:ascii="Calibri" w:eastAsia="Calibri" w:hAnsi="Calibri" w:cs="Calibri"/>
                <w:i/>
                <w:position w:val="4"/>
              </w:rPr>
              <w:t>llow</w:t>
            </w:r>
            <w:r>
              <w:rPr>
                <w:rFonts w:ascii="Calibri" w:eastAsia="Calibri" w:hAnsi="Calibri" w:cs="Calibri"/>
                <w:i/>
                <w:spacing w:val="-5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ce</w:t>
            </w:r>
            <w:r>
              <w:rPr>
                <w:rFonts w:ascii="Calibri" w:eastAsia="Calibri" w:hAnsi="Calibri" w:cs="Calibri"/>
                <w:i/>
                <w:spacing w:val="-1"/>
                <w:position w:val="4"/>
              </w:rPr>
              <w:t>r</w:t>
            </w:r>
            <w:r>
              <w:rPr>
                <w:rFonts w:ascii="Calibri" w:eastAsia="Calibri" w:hAnsi="Calibri" w:cs="Calibri"/>
                <w:i/>
                <w:position w:val="4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a</w:t>
            </w:r>
            <w:r>
              <w:rPr>
                <w:rFonts w:ascii="Calibri" w:eastAsia="Calibri" w:hAnsi="Calibri" w:cs="Calibri"/>
                <w:i/>
                <w:position w:val="4"/>
              </w:rPr>
              <w:t>in</w:t>
            </w:r>
            <w:r>
              <w:rPr>
                <w:rFonts w:ascii="Calibri" w:eastAsia="Calibri" w:hAnsi="Calibri" w:cs="Calibri"/>
                <w:i/>
                <w:spacing w:val="-5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ph</w:t>
            </w:r>
            <w:r>
              <w:rPr>
                <w:rFonts w:ascii="Calibri" w:eastAsia="Calibri" w:hAnsi="Calibri" w:cs="Calibri"/>
                <w:i/>
                <w:spacing w:val="-1"/>
                <w:position w:val="4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a</w:t>
            </w:r>
            <w:r>
              <w:rPr>
                <w:rFonts w:ascii="Calibri" w:eastAsia="Calibri" w:hAnsi="Calibri" w:cs="Calibri"/>
                <w:i/>
                <w:spacing w:val="-1"/>
                <w:position w:val="4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e</w:t>
            </w:r>
            <w:r>
              <w:rPr>
                <w:rFonts w:ascii="Calibri" w:eastAsia="Calibri" w:hAnsi="Calibri" w:cs="Calibri"/>
                <w:i/>
                <w:position w:val="4"/>
              </w:rPr>
              <w:t>s</w:t>
            </w:r>
            <w:r>
              <w:rPr>
                <w:rFonts w:ascii="Calibri" w:eastAsia="Calibri" w:hAnsi="Calibri" w:cs="Calibri"/>
                <w:i/>
                <w:spacing w:val="-7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o</w:t>
            </w:r>
            <w:r>
              <w:rPr>
                <w:rFonts w:ascii="Calibri" w:eastAsia="Calibri" w:hAnsi="Calibri" w:cs="Calibri"/>
                <w:i/>
                <w:position w:val="4"/>
              </w:rPr>
              <w:t>r</w:t>
            </w:r>
            <w:r>
              <w:rPr>
                <w:rFonts w:ascii="Calibri" w:eastAsia="Calibri" w:hAnsi="Calibri" w:cs="Calibri"/>
                <w:i/>
                <w:spacing w:val="-3"/>
                <w:position w:val="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4"/>
              </w:rPr>
              <w:t>tha</w:t>
            </w:r>
            <w:r>
              <w:rPr>
                <w:rFonts w:ascii="Calibri" w:eastAsia="Calibri" w:hAnsi="Calibri" w:cs="Calibri"/>
                <w:i/>
                <w:position w:val="4"/>
              </w:rPr>
              <w:t>t</w:t>
            </w:r>
          </w:p>
          <w:p w:rsidR="00100112" w:rsidRDefault="00710078">
            <w:pPr>
              <w:spacing w:line="240" w:lineRule="exact"/>
              <w:ind w:left="213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cial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g.                          </w:t>
            </w:r>
            <w:r>
              <w:rPr>
                <w:rFonts w:ascii="Calibri" w:eastAsia="Calibri" w:hAnsi="Calibri" w:cs="Calibri"/>
                <w:spacing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3"/>
              </w:rPr>
              <w:t>ha</w:t>
            </w:r>
            <w:r>
              <w:rPr>
                <w:rFonts w:ascii="Calibri" w:eastAsia="Calibri" w:hAnsi="Calibri" w:cs="Calibri"/>
                <w:i/>
                <w:position w:val="3"/>
              </w:rPr>
              <w:t>ve</w:t>
            </w:r>
            <w:r>
              <w:rPr>
                <w:rFonts w:ascii="Calibri" w:eastAsia="Calibri" w:hAnsi="Calibri" w:cs="Calibri"/>
                <w:i/>
                <w:spacing w:val="-3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3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3"/>
              </w:rPr>
              <w:t>pec</w:t>
            </w:r>
            <w:r>
              <w:rPr>
                <w:rFonts w:ascii="Calibri" w:eastAsia="Calibri" w:hAnsi="Calibri" w:cs="Calibri"/>
                <w:i/>
                <w:position w:val="3"/>
              </w:rPr>
              <w:t>ial</w:t>
            </w:r>
            <w:r>
              <w:rPr>
                <w:rFonts w:ascii="Calibri" w:eastAsia="Calibri" w:hAnsi="Calibri" w:cs="Calibri"/>
                <w:i/>
                <w:spacing w:val="-5"/>
                <w:position w:val="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3"/>
              </w:rPr>
              <w:t>mean</w:t>
            </w:r>
            <w:r>
              <w:rPr>
                <w:rFonts w:ascii="Calibri" w:eastAsia="Calibri" w:hAnsi="Calibri" w:cs="Calibri"/>
                <w:i/>
                <w:position w:val="3"/>
              </w:rPr>
              <w:t>i</w:t>
            </w:r>
            <w:r>
              <w:rPr>
                <w:rFonts w:ascii="Calibri" w:eastAsia="Calibri" w:hAnsi="Calibri" w:cs="Calibri"/>
                <w:i/>
                <w:spacing w:val="-2"/>
                <w:position w:val="3"/>
              </w:rPr>
              <w:t>n</w:t>
            </w:r>
            <w:r>
              <w:rPr>
                <w:rFonts w:ascii="Calibri" w:eastAsia="Calibri" w:hAnsi="Calibri" w:cs="Calibri"/>
                <w:i/>
                <w:spacing w:val="1"/>
                <w:position w:val="3"/>
              </w:rPr>
              <w:t>g</w:t>
            </w:r>
            <w:r>
              <w:rPr>
                <w:rFonts w:ascii="Calibri" w:eastAsia="Calibri" w:hAnsi="Calibri" w:cs="Calibri"/>
                <w:i/>
                <w:position w:val="3"/>
              </w:rPr>
              <w:t>:</w:t>
            </w:r>
          </w:p>
          <w:p w:rsidR="00100112" w:rsidRDefault="00710078">
            <w:pPr>
              <w:spacing w:line="20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'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Buc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'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Ge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an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ook.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ook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igned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'</w:t>
            </w:r>
            <w:r>
              <w:rPr>
                <w:rFonts w:ascii="Calibri" w:eastAsia="Calibri" w:hAnsi="Calibri" w:cs="Calibri"/>
                <w:spacing w:val="-1"/>
              </w:rPr>
              <w:t>Te</w:t>
            </w:r>
            <w:r>
              <w:rPr>
                <w:rFonts w:ascii="Calibri" w:eastAsia="Calibri" w:hAnsi="Calibri" w:cs="Calibri"/>
              </w:rPr>
              <w:t>rry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'</w:t>
            </w:r>
            <w:r>
              <w:rPr>
                <w:rFonts w:ascii="Calibri" w:eastAsia="Calibri" w:hAnsi="Calibri" w:cs="Calibri"/>
              </w:rPr>
              <w:t>.</w:t>
            </w:r>
          </w:p>
          <w:p w:rsidR="00100112" w:rsidRDefault="00710078">
            <w:pPr>
              <w:spacing w:line="240" w:lineRule="exact"/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'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gift'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ct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ally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orty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und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</w:p>
        </w:tc>
      </w:tr>
      <w:tr w:rsidR="00100112">
        <w:trPr>
          <w:trHeight w:hRule="exact" w:val="751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6027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b/>
                <w:spacing w:val="2"/>
              </w:rPr>
              <w:t>n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</w:rPr>
              <w:t>gli</w:t>
            </w:r>
            <w:r>
              <w:rPr>
                <w:rFonts w:ascii="Calibri" w:eastAsia="Calibri" w:hAnsi="Calibri" w:cs="Calibri"/>
                <w:b/>
              </w:rPr>
              <w:t xml:space="preserve">sh     </w:t>
            </w:r>
            <w:r>
              <w:rPr>
                <w:rFonts w:ascii="Calibri" w:eastAsia="Calibri" w:hAnsi="Calibri" w:cs="Calibri"/>
                <w:b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fo</w:t>
            </w:r>
            <w:r>
              <w:rPr>
                <w:rFonts w:ascii="Calibri" w:eastAsia="Calibri" w:hAnsi="Calibri" w:cs="Calibri"/>
                <w:spacing w:val="3"/>
              </w:rPr>
              <w:t>r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f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g.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 w:line="240" w:lineRule="exact"/>
              <w:ind w:left="1775" w:right="3362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t                </w:t>
            </w:r>
            <w:r>
              <w:rPr>
                <w:rFonts w:ascii="Calibri" w:eastAsia="Calibri" w:hAnsi="Calibri" w:cs="Calibri"/>
                <w:b/>
                <w:spacing w:val="28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 xml:space="preserve">s      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ubord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 xml:space="preserve">ate             </w:t>
            </w:r>
            <w:r>
              <w:rPr>
                <w:rFonts w:ascii="Calibri" w:eastAsia="Calibri" w:hAnsi="Calibri" w:cs="Calibri"/>
                <w:b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cla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 xml:space="preserve">e        </w:t>
            </w:r>
            <w:r>
              <w:rPr>
                <w:rFonts w:ascii="Calibri" w:eastAsia="Calibri" w:hAnsi="Calibri" w:cs="Calibri"/>
                <w:spacing w:val="35"/>
              </w:rPr>
              <w:t xml:space="preserve"> </w:t>
            </w:r>
            <w:r>
              <w:rPr>
                <w:rFonts w:ascii="Calibri" w:eastAsia="Calibri" w:hAnsi="Calibri" w:cs="Calibri"/>
              </w:rPr>
              <w:t>Sue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i/>
              </w:rPr>
              <w:t>en</w:t>
            </w:r>
            <w:r>
              <w:rPr>
                <w:rFonts w:ascii="Calibri" w:eastAsia="Calibri" w:hAnsi="Calibri" w:cs="Calibri"/>
                <w:b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he</w:t>
            </w:r>
            <w:r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</w:rPr>
              <w:t>w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  <w:i/>
              </w:rPr>
              <w:t>nt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i/>
              </w:rPr>
              <w:t>hop</w:t>
            </w:r>
            <w:r>
              <w:rPr>
                <w:rFonts w:ascii="Calibri" w:eastAsia="Calibri" w:hAnsi="Calibri" w:cs="Calibri"/>
                <w:b/>
                <w:i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i/>
              </w:rPr>
              <w:t>ng.</w:t>
            </w:r>
          </w:p>
          <w:p w:rsidR="00100112" w:rsidRDefault="00710078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 xml:space="preserve">se                        </w:t>
            </w:r>
            <w:r>
              <w:rPr>
                <w:rFonts w:ascii="Calibri" w:eastAsia="Calibri" w:hAnsi="Calibri" w:cs="Calibri"/>
                <w:b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bu</w:t>
            </w:r>
            <w:r>
              <w:rPr>
                <w:rFonts w:ascii="Calibri" w:eastAsia="Calibri" w:hAnsi="Calibri" w:cs="Calibri"/>
              </w:rPr>
              <w:t>t gi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xtra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nf</w:t>
            </w:r>
            <w:r>
              <w:rPr>
                <w:rFonts w:ascii="Calibri" w:eastAsia="Calibri" w:hAnsi="Calibri" w:cs="Calibri"/>
              </w:rPr>
              <w:t>orma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ion    </w:t>
            </w:r>
            <w:r>
              <w:rPr>
                <w:rFonts w:ascii="Calibri" w:eastAsia="Calibri" w:hAnsi="Calibri" w:cs="Calibri"/>
                <w:spacing w:val="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*</w:t>
            </w:r>
            <w:r>
              <w:rPr>
                <w:rFonts w:ascii="Calibri" w:eastAsia="Calibri" w:hAnsi="Calibri" w:cs="Calibri"/>
              </w:rPr>
              <w:t>‘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 xml:space="preserve"> s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g’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su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cla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ld</w:t>
            </w:r>
          </w:p>
          <w:p w:rsidR="00100112" w:rsidRDefault="00710078">
            <w:pPr>
              <w:ind w:left="1775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to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 xml:space="preserve">.                                       </w:t>
            </w:r>
            <w:r>
              <w:rPr>
                <w:rFonts w:ascii="Calibri" w:eastAsia="Calibri" w:hAnsi="Calibri" w:cs="Calibri"/>
                <w:spacing w:val="39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ot</w:t>
            </w:r>
            <w:proofErr w:type="gram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it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main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754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/>
              <w:ind w:left="1775" w:right="5973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ub</w:t>
            </w:r>
            <w:r>
              <w:rPr>
                <w:rFonts w:ascii="Calibri" w:eastAsia="Calibri" w:hAnsi="Calibri" w:cs="Calibri"/>
                <w:b/>
              </w:rPr>
              <w:t>je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t                      </w:t>
            </w:r>
            <w:r>
              <w:rPr>
                <w:rFonts w:ascii="Calibri" w:eastAsia="Calibri" w:hAnsi="Calibri" w:cs="Calibri"/>
                <w:b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ou</w:t>
            </w:r>
            <w:r>
              <w:rPr>
                <w:rFonts w:ascii="Calibri" w:eastAsia="Calibri" w:hAnsi="Calibri" w:cs="Calibri"/>
              </w:rPr>
              <w:t>t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ction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 xml:space="preserve">r </w:t>
            </w:r>
            <w:r>
              <w:rPr>
                <w:rFonts w:ascii="Calibri" w:eastAsia="Calibri" w:hAnsi="Calibri" w:cs="Calibri"/>
                <w:spacing w:val="-1"/>
              </w:rPr>
              <w:t>ve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996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9"/>
              <w:ind w:left="1775" w:right="3024" w:hanging="1678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f</w:t>
            </w:r>
            <w:r>
              <w:rPr>
                <w:rFonts w:ascii="Calibri" w:eastAsia="Calibri" w:hAnsi="Calibri" w:cs="Calibri"/>
                <w:b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</w:rPr>
              <w:t xml:space="preserve">x                         </w:t>
            </w:r>
            <w:r>
              <w:rPr>
                <w:rFonts w:ascii="Calibri" w:eastAsia="Calibri" w:hAnsi="Calibri" w:cs="Calibri"/>
                <w:b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letter,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gro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lette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add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 xml:space="preserve">o       </w:t>
            </w:r>
            <w:r>
              <w:rPr>
                <w:rFonts w:ascii="Calibri" w:eastAsia="Calibri" w:hAnsi="Calibri" w:cs="Calibri"/>
                <w:spacing w:val="2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dd</w:t>
            </w:r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333333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‘</w:t>
            </w:r>
            <w:proofErr w:type="spellStart"/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h</w:t>
            </w:r>
            <w:proofErr w:type="spellEnd"/>
            <w:r>
              <w:rPr>
                <w:rFonts w:ascii="Calibri" w:eastAsia="Calibri" w:hAnsi="Calibri" w:cs="Calibri"/>
                <w:color w:val="333333"/>
              </w:rPr>
              <w:t>’</w:t>
            </w:r>
            <w:r>
              <w:rPr>
                <w:rFonts w:ascii="Calibri" w:eastAsia="Calibri" w:hAnsi="Calibri" w:cs="Calibri"/>
                <w:color w:val="333333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333333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333333"/>
              </w:rPr>
              <w:t>ild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–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c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333333"/>
              </w:rPr>
              <w:t>il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</w:rPr>
              <w:t xml:space="preserve">sh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word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ge</w:t>
            </w:r>
            <w:r>
              <w:rPr>
                <w:rFonts w:ascii="Calibri" w:eastAsia="Calibri" w:hAnsi="Calibri" w:cs="Calibri"/>
                <w:color w:val="000000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              </w:t>
            </w:r>
            <w:r>
              <w:rPr>
                <w:rFonts w:ascii="Calibri" w:eastAsia="Calibri" w:hAnsi="Calibri" w:cs="Calibri"/>
                <w:color w:val="000000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dd</w:t>
            </w:r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333333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‘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333333"/>
              </w:rPr>
              <w:t>l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333333"/>
              </w:rPr>
              <w:t>’</w:t>
            </w:r>
            <w:r>
              <w:rPr>
                <w:rFonts w:ascii="Calibri" w:eastAsia="Calibri" w:hAnsi="Calibri" w:cs="Calibri"/>
                <w:color w:val="333333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333333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li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k</w:t>
            </w:r>
            <w:r>
              <w:rPr>
                <w:rFonts w:ascii="Calibri" w:eastAsia="Calibri" w:hAnsi="Calibri" w:cs="Calibri"/>
                <w:color w:val="333333"/>
              </w:rPr>
              <w:t>e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–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like</w:t>
            </w:r>
            <w:r>
              <w:rPr>
                <w:rFonts w:ascii="Calibri" w:eastAsia="Calibri" w:hAnsi="Calibri" w:cs="Calibri"/>
                <w:b/>
                <w:color w:val="333333"/>
              </w:rPr>
              <w:t>a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color w:val="33333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me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g.                                                         </w:t>
            </w:r>
            <w:r>
              <w:rPr>
                <w:rFonts w:ascii="Calibri" w:eastAsia="Calibri" w:hAnsi="Calibri" w:cs="Calibri"/>
                <w:color w:val="000000"/>
                <w:spacing w:val="1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A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dd</w:t>
            </w:r>
            <w:r>
              <w:rPr>
                <w:rFonts w:ascii="Calibri" w:eastAsia="Calibri" w:hAnsi="Calibri" w:cs="Calibri"/>
                <w:color w:val="333333"/>
              </w:rPr>
              <w:t>i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333333"/>
              </w:rPr>
              <w:t>g</w:t>
            </w:r>
            <w:r>
              <w:rPr>
                <w:rFonts w:ascii="Calibri" w:eastAsia="Calibri" w:hAnsi="Calibri" w:cs="Calibri"/>
                <w:color w:val="333333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‘</w:t>
            </w:r>
            <w:r>
              <w:rPr>
                <w:rFonts w:ascii="Calibri" w:eastAsia="Calibri" w:hAnsi="Calibri" w:cs="Calibri"/>
                <w:color w:val="333333"/>
              </w:rPr>
              <w:t>io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333333"/>
              </w:rPr>
              <w:t>’</w:t>
            </w:r>
            <w:r>
              <w:rPr>
                <w:rFonts w:ascii="Calibri" w:eastAsia="Calibri" w:hAnsi="Calibri" w:cs="Calibri"/>
                <w:color w:val="333333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333333"/>
              </w:rPr>
              <w:t>o</w:t>
            </w:r>
            <w:r>
              <w:rPr>
                <w:rFonts w:ascii="Calibri" w:eastAsia="Calibri" w:hAnsi="Calibri" w:cs="Calibri"/>
                <w:color w:val="333333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333333"/>
              </w:rPr>
              <w:t>ct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–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ac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color w:val="333333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color w:val="333333"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color w:val="333333"/>
              </w:rPr>
              <w:t>n</w:t>
            </w:r>
          </w:p>
        </w:tc>
      </w:tr>
      <w:tr w:rsidR="00100112">
        <w:trPr>
          <w:trHeight w:hRule="exact" w:val="1728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9"/>
              <w:ind w:left="59" w:right="429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Sy</w:t>
            </w:r>
            <w:r>
              <w:rPr>
                <w:rFonts w:ascii="Calibri" w:eastAsia="Calibri" w:hAnsi="Calibri" w:cs="Calibri"/>
                <w:b/>
                <w:spacing w:val="1"/>
              </w:rPr>
              <w:t>non</w:t>
            </w:r>
            <w:r>
              <w:rPr>
                <w:rFonts w:ascii="Calibri" w:eastAsia="Calibri" w:hAnsi="Calibri" w:cs="Calibri"/>
                <w:b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</w:rPr>
              <w:t xml:space="preserve">m                   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ich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arly     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yn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ny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for:</w:t>
            </w:r>
          </w:p>
          <w:p w:rsidR="00100112" w:rsidRDefault="00710078">
            <w:pPr>
              <w:ind w:left="1740" w:right="6162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gram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each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o</w:t>
            </w:r>
            <w:r>
              <w:rPr>
                <w:rFonts w:ascii="Calibri" w:eastAsia="Calibri" w:hAnsi="Calibri" w:cs="Calibri"/>
                <w:spacing w:val="3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h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w w:val="99"/>
              </w:rPr>
              <w:t>r.</w:t>
            </w:r>
          </w:p>
          <w:p w:rsidR="00100112" w:rsidRDefault="00710078">
            <w:pPr>
              <w:spacing w:before="1"/>
              <w:ind w:left="5170" w:right="28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Bad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aw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terri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orri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 xml:space="preserve">le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y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tent,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j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 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ok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star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gl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ze</w:t>
            </w: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lk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-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cra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l,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tread</w:t>
            </w:r>
          </w:p>
        </w:tc>
      </w:tr>
      <w:tr w:rsidR="00100112">
        <w:trPr>
          <w:trHeight w:hRule="exact" w:val="1730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8" w:line="240" w:lineRule="exact"/>
              <w:ind w:left="1775" w:right="558" w:hanging="16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d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 xml:space="preserve">son            </w:t>
            </w:r>
            <w:r>
              <w:rPr>
                <w:rFonts w:ascii="Calibri" w:eastAsia="Calibri" w:hAnsi="Calibri" w:cs="Calibri"/>
                <w:b/>
                <w:spacing w:val="31"/>
              </w:rPr>
              <w:t xml:space="preserve"> </w:t>
            </w:r>
            <w:r>
              <w:rPr>
                <w:rFonts w:ascii="Calibri" w:eastAsia="Calibri" w:hAnsi="Calibri" w:cs="Calibri"/>
              </w:rPr>
              <w:t>W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writer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</w:rPr>
              <w:t xml:space="preserve">t                   </w:t>
            </w:r>
            <w:r>
              <w:rPr>
                <w:rFonts w:ascii="Calibri" w:eastAsia="Calibri" w:hAnsi="Calibri" w:cs="Calibri"/>
                <w:spacing w:val="2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wal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sh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be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ted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aste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 xml:space="preserve">w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 xml:space="preserve">.                       </w:t>
            </w:r>
            <w:r>
              <w:rPr>
                <w:rFonts w:ascii="Calibri" w:eastAsia="Calibri" w:hAnsi="Calibri" w:cs="Calibri"/>
                <w:spacing w:val="1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ocol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proofErr w:type="gram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ar.</w:t>
            </w:r>
          </w:p>
          <w:p w:rsidR="00100112" w:rsidRDefault="00100112">
            <w:pPr>
              <w:spacing w:before="11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1775" w:right="577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‘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he</w:t>
            </w:r>
            <w:r>
              <w:rPr>
                <w:rFonts w:ascii="Calibri" w:eastAsia="Calibri" w:hAnsi="Calibri" w:cs="Calibri"/>
              </w:rPr>
              <w:t>/it/t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y</w:t>
            </w:r>
            <w:r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 xml:space="preserve">/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r/it/t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em</w:t>
            </w:r>
            <w:r>
              <w:rPr>
                <w:rFonts w:ascii="Calibri" w:eastAsia="Calibri" w:hAnsi="Calibri" w:cs="Calibri"/>
              </w:rPr>
              <w:t>’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se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spacing w:val="3"/>
              </w:rPr>
              <w:t>h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w</w:t>
            </w:r>
            <w:r>
              <w:rPr>
                <w:rFonts w:ascii="Calibri" w:eastAsia="Calibri" w:hAnsi="Calibri" w:cs="Calibri"/>
              </w:rPr>
              <w:t>riti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 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th</w:t>
            </w:r>
            <w:r>
              <w:rPr>
                <w:rFonts w:ascii="Calibri" w:eastAsia="Calibri" w:hAnsi="Calibri" w:cs="Calibri"/>
              </w:rPr>
              <w:t>ird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s</w:t>
            </w:r>
            <w:r>
              <w:rPr>
                <w:rFonts w:ascii="Calibri" w:eastAsia="Calibri" w:hAnsi="Calibri" w:cs="Calibri"/>
              </w:rPr>
              <w:t>on</w:t>
            </w:r>
          </w:p>
        </w:tc>
      </w:tr>
      <w:tr w:rsidR="00100112">
        <w:trPr>
          <w:trHeight w:hRule="exact" w:val="507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9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w</w:t>
            </w:r>
            <w:r>
              <w:rPr>
                <w:rFonts w:ascii="Calibri" w:eastAsia="Calibri" w:hAnsi="Calibri" w:cs="Calibri"/>
                <w:b/>
                <w:spacing w:val="1"/>
              </w:rPr>
              <w:t>e</w:t>
            </w:r>
            <w:r>
              <w:rPr>
                <w:rFonts w:ascii="Calibri" w:eastAsia="Calibri" w:hAnsi="Calibri" w:cs="Calibri"/>
                <w:b/>
              </w:rPr>
              <w:t xml:space="preserve">l                        </w:t>
            </w:r>
            <w:r>
              <w:rPr>
                <w:rFonts w:ascii="Calibri" w:eastAsia="Calibri" w:hAnsi="Calibri" w:cs="Calibri"/>
                <w:b/>
                <w:spacing w:val="1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let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a, e,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, o,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100112">
        <w:trPr>
          <w:trHeight w:hRule="exact" w:val="998"/>
        </w:trPr>
        <w:tc>
          <w:tcPr>
            <w:tcW w:w="10685" w:type="dxa"/>
            <w:gridSpan w:val="3"/>
            <w:tcBorders>
              <w:top w:val="nil"/>
              <w:left w:val="single" w:sz="8" w:space="0" w:color="4AACC5"/>
              <w:bottom w:val="nil"/>
              <w:right w:val="single" w:sz="8" w:space="0" w:color="4AACC5"/>
            </w:tcBorders>
          </w:tcPr>
          <w:p w:rsidR="00100112" w:rsidRDefault="00710078">
            <w:pPr>
              <w:spacing w:before="11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Ve</w:t>
            </w:r>
            <w:r>
              <w:rPr>
                <w:rFonts w:ascii="Calibri" w:eastAsia="Calibri" w:hAnsi="Calibri" w:cs="Calibri"/>
                <w:b/>
                <w:spacing w:val="1"/>
              </w:rPr>
              <w:t>rb</w:t>
            </w:r>
            <w:r>
              <w:rPr>
                <w:rFonts w:ascii="Calibri" w:eastAsia="Calibri" w:hAnsi="Calibri" w:cs="Calibri"/>
                <w:b/>
              </w:rPr>
              <w:t xml:space="preserve">s                         </w:t>
            </w:r>
            <w:r>
              <w:rPr>
                <w:rFonts w:ascii="Calibri" w:eastAsia="Calibri" w:hAnsi="Calibri" w:cs="Calibri"/>
                <w:b/>
                <w:spacing w:val="20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‘d</w:t>
            </w:r>
            <w:r>
              <w:rPr>
                <w:rFonts w:ascii="Calibri" w:eastAsia="Calibri" w:hAnsi="Calibri" w:cs="Calibri"/>
              </w:rPr>
              <w:t>oi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g’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.                                              </w:t>
            </w:r>
            <w:r>
              <w:rPr>
                <w:rFonts w:ascii="Calibri" w:eastAsia="Calibri" w:hAnsi="Calibri" w:cs="Calibri"/>
                <w:spacing w:val="2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oy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was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44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pl</w:t>
            </w:r>
            <w:r>
              <w:rPr>
                <w:rFonts w:ascii="Calibri" w:eastAsia="Calibri" w:hAnsi="Calibri" w:cs="Calibri"/>
                <w:b/>
                <w:i/>
                <w:spacing w:val="2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y</w:t>
            </w:r>
            <w:r>
              <w:rPr>
                <w:rFonts w:ascii="Calibri" w:eastAsia="Calibri" w:hAnsi="Calibri" w:cs="Calibri"/>
                <w:b/>
                <w:i/>
                <w:spacing w:val="-1"/>
                <w:u w:val="thick" w:color="000000"/>
              </w:rPr>
              <w:t>i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ng</w:t>
            </w:r>
            <w:proofErr w:type="gramEnd"/>
            <w:r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oot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all.</w:t>
            </w:r>
          </w:p>
          <w:p w:rsidR="00100112" w:rsidRDefault="00100112">
            <w:pPr>
              <w:spacing w:before="3" w:line="240" w:lineRule="exact"/>
              <w:rPr>
                <w:sz w:val="24"/>
                <w:szCs w:val="24"/>
              </w:rPr>
            </w:pPr>
          </w:p>
          <w:p w:rsidR="00100112" w:rsidRDefault="00710078">
            <w:pPr>
              <w:ind w:left="517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cr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w</w:t>
            </w:r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i/>
                <w:spacing w:val="-1"/>
                <w:u w:val="thick" w:color="000000"/>
              </w:rPr>
              <w:t>l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i/>
                <w:spacing w:val="1"/>
                <w:u w:val="thick" w:color="000000"/>
              </w:rPr>
              <w:t>p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p</w:t>
            </w:r>
            <w:r>
              <w:rPr>
                <w:rFonts w:ascii="Calibri" w:eastAsia="Calibri" w:hAnsi="Calibri" w:cs="Calibri"/>
                <w:b/>
                <w:i/>
                <w:spacing w:val="1"/>
                <w:u w:val="thick" w:color="000000"/>
              </w:rPr>
              <w:t>e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d</w:t>
            </w:r>
            <w:proofErr w:type="gramEnd"/>
            <w:r>
              <w:rPr>
                <w:rFonts w:ascii="Calibri" w:eastAsia="Calibri" w:hAnsi="Calibri" w:cs="Calibri"/>
                <w:b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as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Di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ction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pacing w:val="-43"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u w:val="thick" w:color="000000"/>
              </w:rPr>
              <w:t>took</w:t>
            </w:r>
            <w:r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stage.</w:t>
            </w:r>
          </w:p>
        </w:tc>
      </w:tr>
      <w:tr w:rsidR="00100112">
        <w:trPr>
          <w:trHeight w:hRule="exact" w:val="509"/>
        </w:trPr>
        <w:tc>
          <w:tcPr>
            <w:tcW w:w="1683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nil"/>
            </w:tcBorders>
          </w:tcPr>
          <w:p w:rsidR="00100112" w:rsidRDefault="00710078">
            <w:pPr>
              <w:spacing w:line="240" w:lineRule="exact"/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position w:val="1"/>
              </w:rPr>
              <w:t>Wo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position w:val="1"/>
              </w:rPr>
              <w:t>fa</w:t>
            </w:r>
            <w:r>
              <w:rPr>
                <w:rFonts w:ascii="Calibri" w:eastAsia="Calibri" w:hAnsi="Calibri" w:cs="Calibri"/>
                <w:b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position w:val="1"/>
              </w:rPr>
              <w:t>y</w:t>
            </w:r>
          </w:p>
        </w:tc>
        <w:tc>
          <w:tcPr>
            <w:tcW w:w="3394" w:type="dxa"/>
            <w:tcBorders>
              <w:top w:val="single" w:sz="8" w:space="0" w:color="4AACC5"/>
              <w:left w:val="nil"/>
              <w:bottom w:val="nil"/>
              <w:right w:val="nil"/>
            </w:tcBorders>
          </w:tcPr>
          <w:p w:rsidR="00100112" w:rsidRDefault="0071007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wor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th</w:t>
            </w:r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ilt</w:t>
            </w:r>
          </w:p>
          <w:p w:rsidR="00100112" w:rsidRDefault="00710078">
            <w:pPr>
              <w:tabs>
                <w:tab w:val="left" w:pos="3380"/>
              </w:tabs>
              <w:ind w:right="-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u w:val="thick" w:color="4AACC5"/>
              </w:rPr>
              <w:t xml:space="preserve"> </w:t>
            </w:r>
            <w:r>
              <w:rPr>
                <w:rFonts w:ascii="Calibri" w:eastAsia="Calibri" w:hAnsi="Calibri" w:cs="Calibri"/>
                <w:spacing w:val="13"/>
                <w:u w:val="thick" w:color="4AACC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u w:val="thick" w:color="4AACC5"/>
              </w:rPr>
              <w:t>f</w:t>
            </w:r>
            <w:r>
              <w:rPr>
                <w:rFonts w:ascii="Calibri" w:eastAsia="Calibri" w:hAnsi="Calibri" w:cs="Calibri"/>
                <w:w w:val="99"/>
                <w:u w:val="thick" w:color="4AACC5"/>
              </w:rPr>
              <w:t>r</w:t>
            </w:r>
            <w:r>
              <w:rPr>
                <w:rFonts w:ascii="Calibri" w:eastAsia="Calibri" w:hAnsi="Calibri" w:cs="Calibri"/>
                <w:spacing w:val="1"/>
                <w:w w:val="99"/>
                <w:u w:val="thick" w:color="4AACC5"/>
              </w:rPr>
              <w:t>o</w:t>
            </w:r>
            <w:r>
              <w:rPr>
                <w:rFonts w:ascii="Calibri" w:eastAsia="Calibri" w:hAnsi="Calibri" w:cs="Calibri"/>
                <w:w w:val="99"/>
                <w:u w:val="thick" w:color="4AACC5"/>
              </w:rPr>
              <w:t>m</w:t>
            </w:r>
            <w:r>
              <w:rPr>
                <w:rFonts w:ascii="Calibri" w:eastAsia="Calibri" w:hAnsi="Calibri" w:cs="Calibri"/>
                <w:spacing w:val="-1"/>
                <w:w w:val="99"/>
                <w:u w:val="thick" w:color="4AACC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u w:val="thick" w:color="4AACC5"/>
              </w:rPr>
              <w:t>th</w:t>
            </w:r>
            <w:r>
              <w:rPr>
                <w:rFonts w:ascii="Calibri" w:eastAsia="Calibri" w:hAnsi="Calibri" w:cs="Calibri"/>
                <w:w w:val="99"/>
                <w:u w:val="thick" w:color="4AACC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u w:val="thick" w:color="4AACC5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thick" w:color="4AACC5"/>
              </w:rPr>
              <w:t>s</w:t>
            </w:r>
            <w:r>
              <w:rPr>
                <w:rFonts w:ascii="Calibri" w:eastAsia="Calibri" w:hAnsi="Calibri" w:cs="Calibri"/>
                <w:spacing w:val="2"/>
                <w:w w:val="99"/>
                <w:u w:val="thick" w:color="4AACC5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u w:val="thick" w:color="4AACC5"/>
              </w:rPr>
              <w:t>m</w:t>
            </w:r>
            <w:r>
              <w:rPr>
                <w:rFonts w:ascii="Calibri" w:eastAsia="Calibri" w:hAnsi="Calibri" w:cs="Calibri"/>
                <w:w w:val="99"/>
                <w:u w:val="thick" w:color="4AACC5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  <w:u w:val="thick" w:color="4AACC5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thick" w:color="4AACC5"/>
              </w:rPr>
              <w:t>root</w:t>
            </w:r>
            <w:r>
              <w:rPr>
                <w:rFonts w:ascii="Calibri" w:eastAsia="Calibri" w:hAnsi="Calibri" w:cs="Calibri"/>
                <w:spacing w:val="3"/>
                <w:w w:val="99"/>
                <w:u w:val="thick" w:color="4AACC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w w:val="99"/>
                <w:u w:val="thick" w:color="4AACC5"/>
              </w:rPr>
              <w:t>w</w:t>
            </w:r>
            <w:r>
              <w:rPr>
                <w:rFonts w:ascii="Calibri" w:eastAsia="Calibri" w:hAnsi="Calibri" w:cs="Calibri"/>
                <w:w w:val="99"/>
                <w:u w:val="thick" w:color="4AACC5"/>
              </w:rPr>
              <w:t xml:space="preserve">ord </w:t>
            </w:r>
            <w:r>
              <w:rPr>
                <w:rFonts w:ascii="Calibri" w:eastAsia="Calibri" w:hAnsi="Calibri" w:cs="Calibri"/>
                <w:u w:val="thick" w:color="4AACC5"/>
              </w:rPr>
              <w:tab/>
            </w:r>
          </w:p>
        </w:tc>
        <w:tc>
          <w:tcPr>
            <w:tcW w:w="5608" w:type="dxa"/>
            <w:tcBorders>
              <w:top w:val="single" w:sz="8" w:space="0" w:color="4AACC5"/>
              <w:left w:val="nil"/>
              <w:bottom w:val="single" w:sz="8" w:space="0" w:color="4AACC5"/>
              <w:right w:val="single" w:sz="8" w:space="0" w:color="4AACC5"/>
            </w:tcBorders>
          </w:tcPr>
          <w:p w:rsidR="00100112" w:rsidRDefault="00710078">
            <w:pPr>
              <w:spacing w:line="240" w:lineRule="exact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Builds,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ildi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ilder,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ilt,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ild,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bu</w:t>
            </w:r>
            <w:r>
              <w:rPr>
                <w:rFonts w:ascii="Calibri" w:eastAsia="Calibri" w:hAnsi="Calibri" w:cs="Calibri"/>
                <w:position w:val="1"/>
              </w:rPr>
              <w:t>ilt</w:t>
            </w:r>
          </w:p>
        </w:tc>
      </w:tr>
    </w:tbl>
    <w:p w:rsidR="00100112" w:rsidRDefault="00100112">
      <w:pPr>
        <w:sectPr w:rsidR="00100112">
          <w:pgSz w:w="11920" w:h="16840"/>
          <w:pgMar w:top="600" w:right="500" w:bottom="280" w:left="500" w:header="720" w:footer="720" w:gutter="0"/>
          <w:cols w:space="720"/>
        </w:sectPr>
      </w:pPr>
      <w:bookmarkStart w:id="0" w:name="_GoBack"/>
      <w:bookmarkEnd w:id="0"/>
    </w:p>
    <w:p w:rsidR="00100112" w:rsidRDefault="00100112">
      <w:pPr>
        <w:spacing w:line="200" w:lineRule="exact"/>
      </w:pPr>
    </w:p>
    <w:sectPr w:rsidR="00100112">
      <w:pgSz w:w="1192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B6D4E"/>
    <w:multiLevelType w:val="multilevel"/>
    <w:tmpl w:val="3866F6D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00112"/>
    <w:rsid w:val="00100112"/>
    <w:rsid w:val="007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rrectpunctuation.explicatus.info/index.php?Bracket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2657</Words>
  <Characters>15148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Jones</dc:creator>
  <cp:lastModifiedBy>Lindsay Jones</cp:lastModifiedBy>
  <cp:revision>2</cp:revision>
  <dcterms:created xsi:type="dcterms:W3CDTF">2016-01-18T17:05:00Z</dcterms:created>
  <dcterms:modified xsi:type="dcterms:W3CDTF">2016-01-18T17:05:00Z</dcterms:modified>
</cp:coreProperties>
</file>